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6040BA" w14:textId="1D52EA27" w:rsidR="00F46D59" w:rsidRPr="00F539D2" w:rsidRDefault="001D6F0D" w:rsidP="00B904C8">
      <w:pPr>
        <w:pStyle w:val="a7"/>
        <w:tabs>
          <w:tab w:val="left" w:pos="9360"/>
        </w:tabs>
        <w:spacing w:line="200" w:lineRule="exact"/>
        <w:rPr>
          <w:rFonts w:ascii="標楷體" w:eastAsia="標楷體" w:hAnsi="標楷體"/>
          <w:sz w:val="24"/>
          <w:szCs w:val="24"/>
        </w:rPr>
      </w:pPr>
      <w:r w:rsidRPr="00F539D2">
        <w:rPr>
          <w:rFonts w:ascii="標楷體" w:eastAsia="標楷體" w:hAnsi="標楷體"/>
          <w:b/>
          <w:sz w:val="24"/>
          <w:szCs w:val="24"/>
        </w:rPr>
        <w:t>核准文號：新北市政府</w:t>
      </w:r>
      <w:r w:rsidRPr="003C259D">
        <w:rPr>
          <w:rFonts w:ascii="標楷體" w:eastAsia="標楷體" w:hAnsi="標楷體"/>
          <w:b/>
          <w:bCs/>
          <w:sz w:val="24"/>
          <w:szCs w:val="24"/>
        </w:rPr>
        <w:t>體育局</w:t>
      </w:r>
      <w:r w:rsidR="00E367AC">
        <w:rPr>
          <w:rFonts w:ascii="標楷體" w:eastAsia="標楷體" w:hAnsi="標楷體" w:hint="eastAsia"/>
          <w:b/>
          <w:bCs/>
          <w:sz w:val="24"/>
          <w:szCs w:val="24"/>
        </w:rPr>
        <w:t>115</w:t>
      </w:r>
      <w:r w:rsidRPr="003C259D">
        <w:rPr>
          <w:rFonts w:ascii="標楷體" w:eastAsia="標楷體" w:hAnsi="標楷體"/>
          <w:b/>
          <w:bCs/>
          <w:sz w:val="24"/>
          <w:szCs w:val="24"/>
        </w:rPr>
        <w:t>年</w:t>
      </w:r>
      <w:r w:rsidR="009F5CF5"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143E60">
        <w:rPr>
          <w:rFonts w:ascii="標楷體" w:eastAsia="標楷體" w:hAnsi="標楷體" w:hint="eastAsia"/>
          <w:b/>
          <w:bCs/>
          <w:sz w:val="24"/>
          <w:szCs w:val="24"/>
        </w:rPr>
        <w:t>4</w:t>
      </w:r>
      <w:r w:rsidR="009F5CF5"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Pr="003C259D">
        <w:rPr>
          <w:rFonts w:ascii="標楷體" w:eastAsia="標楷體" w:hAnsi="標楷體"/>
          <w:b/>
          <w:bCs/>
          <w:sz w:val="24"/>
          <w:szCs w:val="24"/>
        </w:rPr>
        <w:t>月</w:t>
      </w:r>
      <w:r w:rsidR="009F5CF5"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143E60">
        <w:rPr>
          <w:rFonts w:ascii="標楷體" w:eastAsia="標楷體" w:hAnsi="標楷體" w:hint="eastAsia"/>
          <w:b/>
          <w:bCs/>
          <w:sz w:val="24"/>
          <w:szCs w:val="24"/>
        </w:rPr>
        <w:t>15</w:t>
      </w:r>
      <w:r w:rsidRPr="003C259D">
        <w:rPr>
          <w:rFonts w:ascii="標楷體" w:eastAsia="標楷體" w:hAnsi="標楷體"/>
          <w:b/>
          <w:bCs/>
          <w:sz w:val="24"/>
          <w:szCs w:val="24"/>
        </w:rPr>
        <w:t>日新北</w:t>
      </w:r>
      <w:proofErr w:type="gramStart"/>
      <w:r w:rsidRPr="003C259D">
        <w:rPr>
          <w:rFonts w:ascii="標楷體" w:eastAsia="標楷體" w:hAnsi="標楷體"/>
          <w:b/>
          <w:bCs/>
          <w:sz w:val="24"/>
          <w:szCs w:val="24"/>
        </w:rPr>
        <w:t>體學字</w:t>
      </w:r>
      <w:r w:rsidRPr="00F539D2">
        <w:rPr>
          <w:rFonts w:ascii="標楷體" w:eastAsia="標楷體" w:hAnsi="標楷體"/>
          <w:b/>
          <w:sz w:val="24"/>
          <w:szCs w:val="24"/>
        </w:rPr>
        <w:t>第</w:t>
      </w:r>
      <w:r w:rsidR="00143E60" w:rsidRPr="00143E60">
        <w:rPr>
          <w:rFonts w:eastAsiaTheme="minorEastAsia"/>
          <w:color w:val="000000"/>
          <w:sz w:val="24"/>
          <w:szCs w:val="24"/>
          <w:shd w:val="clear" w:color="auto" w:fill="FFFFFF"/>
        </w:rPr>
        <w:t>11506816891</w:t>
      </w:r>
      <w:r w:rsidRPr="00F539D2">
        <w:rPr>
          <w:rFonts w:ascii="標楷體" w:eastAsia="標楷體" w:hAnsi="標楷體"/>
          <w:b/>
          <w:sz w:val="24"/>
          <w:szCs w:val="24"/>
        </w:rPr>
        <w:t>號</w:t>
      </w:r>
      <w:proofErr w:type="gramEnd"/>
      <w:r w:rsidRPr="00F539D2">
        <w:rPr>
          <w:rFonts w:ascii="標楷體" w:eastAsia="標楷體" w:hAnsi="標楷體"/>
          <w:b/>
          <w:sz w:val="24"/>
          <w:szCs w:val="24"/>
        </w:rPr>
        <w:t>函核定</w:t>
      </w:r>
    </w:p>
    <w:p w14:paraId="7DA01F65" w14:textId="60671352" w:rsidR="00F46D59" w:rsidRPr="00F539D2" w:rsidRDefault="001D6F0D">
      <w:pPr>
        <w:pStyle w:val="a7"/>
        <w:tabs>
          <w:tab w:val="left" w:pos="9360"/>
        </w:tabs>
        <w:spacing w:line="0" w:lineRule="atLeast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b/>
          <w:szCs w:val="28"/>
        </w:rPr>
        <w:t>【</w:t>
      </w:r>
      <w:r w:rsidR="00AB5FCA" w:rsidRPr="00F539D2">
        <w:rPr>
          <w:rFonts w:ascii="標楷體" w:eastAsia="標楷體" w:hAnsi="標楷體"/>
          <w:b/>
          <w:szCs w:val="28"/>
        </w:rPr>
        <w:t>新北市立海山高級中學</w:t>
      </w:r>
      <w:r w:rsidR="00AB5FCA" w:rsidRPr="00F539D2">
        <w:rPr>
          <w:rFonts w:ascii="標楷體" w:eastAsia="標楷體" w:hAnsi="標楷體" w:hint="eastAsia"/>
          <w:b/>
          <w:szCs w:val="28"/>
        </w:rPr>
        <w:t>(</w:t>
      </w:r>
      <w:r w:rsidR="00AB5FCA" w:rsidRPr="00F539D2">
        <w:rPr>
          <w:rFonts w:ascii="標楷體" w:eastAsia="標楷體" w:hAnsi="標楷體"/>
          <w:b/>
          <w:sz w:val="29"/>
          <w:szCs w:val="29"/>
        </w:rPr>
        <w:t>國中部</w:t>
      </w:r>
      <w:r w:rsidR="00AB5FCA" w:rsidRPr="00F539D2">
        <w:rPr>
          <w:rFonts w:ascii="標楷體" w:eastAsia="標楷體" w:hAnsi="標楷體" w:hint="eastAsia"/>
          <w:b/>
          <w:sz w:val="29"/>
          <w:szCs w:val="29"/>
        </w:rPr>
        <w:t>)</w:t>
      </w:r>
      <w:r w:rsidRPr="00F539D2">
        <w:rPr>
          <w:rFonts w:ascii="標楷體" w:eastAsia="標楷體" w:hAnsi="標楷體"/>
          <w:b/>
          <w:szCs w:val="28"/>
        </w:rPr>
        <w:t>】</w:t>
      </w:r>
      <w:r w:rsidRPr="00F539D2">
        <w:rPr>
          <w:rFonts w:ascii="標楷體" w:eastAsia="標楷體" w:hAnsi="標楷體"/>
          <w:szCs w:val="28"/>
        </w:rPr>
        <w:t>11</w:t>
      </w:r>
      <w:r w:rsidR="00C95C49">
        <w:rPr>
          <w:rFonts w:ascii="標楷體" w:eastAsia="標楷體" w:hAnsi="標楷體" w:hint="eastAsia"/>
          <w:szCs w:val="28"/>
        </w:rPr>
        <w:t>5</w:t>
      </w:r>
      <w:r w:rsidRPr="00F539D2">
        <w:rPr>
          <w:rFonts w:ascii="標楷體" w:eastAsia="標楷體" w:hAnsi="標楷體"/>
          <w:b/>
          <w:szCs w:val="28"/>
        </w:rPr>
        <w:t>學年度體育班甄選簡章</w:t>
      </w:r>
    </w:p>
    <w:tbl>
      <w:tblPr>
        <w:tblW w:w="107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693"/>
        <w:gridCol w:w="207"/>
        <w:gridCol w:w="1280"/>
        <w:gridCol w:w="2748"/>
        <w:gridCol w:w="1096"/>
        <w:gridCol w:w="481"/>
        <w:gridCol w:w="490"/>
        <w:gridCol w:w="305"/>
        <w:gridCol w:w="379"/>
        <w:gridCol w:w="188"/>
        <w:gridCol w:w="283"/>
        <w:gridCol w:w="6"/>
        <w:gridCol w:w="278"/>
        <w:gridCol w:w="352"/>
        <w:gridCol w:w="215"/>
        <w:gridCol w:w="415"/>
        <w:gridCol w:w="152"/>
        <w:gridCol w:w="567"/>
      </w:tblGrid>
      <w:tr w:rsidR="00F539D2" w:rsidRPr="00F539D2" w14:paraId="7B4E1EC5" w14:textId="77777777" w:rsidTr="008D2E30">
        <w:trPr>
          <w:trHeight w:hRule="exact" w:val="510"/>
          <w:jc w:val="center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E16167" w14:textId="77777777" w:rsidR="00290C54" w:rsidRPr="00F539D2" w:rsidRDefault="00290C54" w:rsidP="00D2376D">
            <w:pPr>
              <w:pStyle w:val="a7"/>
              <w:spacing w:line="360" w:lineRule="exact"/>
              <w:ind w:right="-4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校名</w:t>
            </w:r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625BB3" w14:textId="4370F2BB" w:rsidR="00290C54" w:rsidRPr="00F539D2" w:rsidRDefault="00290C54">
            <w:pPr>
              <w:pStyle w:val="a7"/>
              <w:spacing w:line="360" w:lineRule="exact"/>
              <w:ind w:right="-1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【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新北市立海山高級中學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64AD1C" w14:textId="77777777" w:rsidR="00290C54" w:rsidRPr="00F539D2" w:rsidRDefault="00290C54" w:rsidP="00A51A78">
            <w:pPr>
              <w:pStyle w:val="a7"/>
              <w:spacing w:line="360" w:lineRule="exact"/>
              <w:ind w:left="-433" w:right="10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郵遞區號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51D5CD" w14:textId="3F1AE571" w:rsidR="00290C54" w:rsidRPr="00B50E1E" w:rsidRDefault="00AB5FCA">
            <w:pPr>
              <w:pStyle w:val="a7"/>
              <w:spacing w:line="360" w:lineRule="exact"/>
              <w:ind w:right="-180" w:firstLine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0E1E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F004" w14:textId="05E0FFD0" w:rsidR="00290C54" w:rsidRPr="00B50E1E" w:rsidRDefault="00AB5FCA">
            <w:pPr>
              <w:pStyle w:val="a7"/>
              <w:spacing w:line="360" w:lineRule="exact"/>
              <w:ind w:right="-180" w:firstLine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0E1E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B9B6D" w14:textId="23C28749" w:rsidR="00290C54" w:rsidRPr="00B50E1E" w:rsidRDefault="00AB5FCA">
            <w:pPr>
              <w:pStyle w:val="a7"/>
              <w:spacing w:line="360" w:lineRule="exact"/>
              <w:ind w:right="-180" w:firstLine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0E1E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737F" w14:textId="78CCC240" w:rsidR="00290C54" w:rsidRPr="00B50E1E" w:rsidRDefault="00AB5FCA">
            <w:pPr>
              <w:pStyle w:val="a7"/>
              <w:spacing w:line="360" w:lineRule="exact"/>
              <w:ind w:right="-180" w:firstLine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0E1E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B33E" w14:textId="6244FD12" w:rsidR="00290C54" w:rsidRPr="00B50E1E" w:rsidRDefault="00AB5FCA">
            <w:pPr>
              <w:pStyle w:val="a7"/>
              <w:spacing w:line="360" w:lineRule="exact"/>
              <w:ind w:right="-180" w:firstLine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0E1E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</w:tr>
      <w:tr w:rsidR="00F539D2" w:rsidRPr="00F539D2" w14:paraId="748B881D" w14:textId="77777777" w:rsidTr="008D2E30">
        <w:trPr>
          <w:trHeight w:hRule="exact" w:val="510"/>
          <w:jc w:val="center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FF762E" w14:textId="77777777" w:rsidR="00AB5FCA" w:rsidRPr="00F539D2" w:rsidRDefault="00AB5FCA" w:rsidP="00AB5FCA">
            <w:pPr>
              <w:pStyle w:val="a7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65C46A" w14:textId="41851E3E" w:rsidR="00AB5FCA" w:rsidRPr="00F539D2" w:rsidRDefault="00AB5FCA" w:rsidP="00AB5FCA">
            <w:pPr>
              <w:pStyle w:val="a7"/>
              <w:spacing w:line="360" w:lineRule="exact"/>
              <w:ind w:left="-432" w:right="-18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新北市板橋區漢生東路215號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2CDA2B" w14:textId="77777777" w:rsidR="00AB5FCA" w:rsidRPr="00F539D2" w:rsidRDefault="00AB5FCA" w:rsidP="00AB5FCA">
            <w:pPr>
              <w:pStyle w:val="a7"/>
              <w:spacing w:line="360" w:lineRule="exact"/>
              <w:ind w:left="-433" w:right="10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BA7E4A" w14:textId="0610B5F0" w:rsidR="00AB5FCA" w:rsidRPr="00F539D2" w:rsidRDefault="00AB5FCA" w:rsidP="00AB5FCA">
            <w:pPr>
              <w:pStyle w:val="a7"/>
              <w:spacing w:line="360" w:lineRule="exact"/>
              <w:ind w:left="-432" w:right="-18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（02）29517475轉223</w:t>
            </w:r>
          </w:p>
        </w:tc>
      </w:tr>
      <w:tr w:rsidR="00F539D2" w:rsidRPr="00F539D2" w14:paraId="1F312A36" w14:textId="77777777" w:rsidTr="008D2E30">
        <w:trPr>
          <w:trHeight w:hRule="exact" w:val="510"/>
          <w:jc w:val="center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F1B952" w14:textId="77777777" w:rsidR="00AB5FCA" w:rsidRPr="00F539D2" w:rsidRDefault="00AB5FCA" w:rsidP="00AB5FCA">
            <w:pPr>
              <w:pStyle w:val="a7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招生網頁</w:t>
            </w:r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5F5122" w14:textId="1EE95BD6" w:rsidR="00AB5FCA" w:rsidRPr="00F539D2" w:rsidRDefault="00000000" w:rsidP="00AB5FCA">
            <w:pPr>
              <w:pStyle w:val="a7"/>
              <w:spacing w:line="360" w:lineRule="exact"/>
              <w:ind w:left="-432" w:right="-18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r:id="rId7" w:history="1">
              <w:r w:rsidR="00AB5FCA" w:rsidRPr="00F539D2">
                <w:rPr>
                  <w:rStyle w:val="a3"/>
                  <w:rFonts w:ascii="標楷體" w:eastAsia="標楷體" w:hAnsi="標楷體"/>
                  <w:color w:val="auto"/>
                  <w:sz w:val="24"/>
                  <w:szCs w:val="24"/>
                </w:rPr>
                <w:t>http://www.hshs.ntpc.edu.tw</w:t>
              </w:r>
            </w:hyperlink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B87719" w14:textId="77777777" w:rsidR="00AB5FCA" w:rsidRPr="00F539D2" w:rsidRDefault="00AB5FCA" w:rsidP="00AB5FCA">
            <w:pPr>
              <w:pStyle w:val="a7"/>
              <w:spacing w:line="360" w:lineRule="exact"/>
              <w:ind w:left="-433" w:right="10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傳真號碼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BDA35D" w14:textId="5784994D" w:rsidR="00AB5FCA" w:rsidRPr="00F539D2" w:rsidRDefault="00AB5FCA" w:rsidP="00AB5FCA">
            <w:pPr>
              <w:pStyle w:val="a7"/>
              <w:spacing w:line="360" w:lineRule="exact"/>
              <w:ind w:left="-432" w:right="-18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（02）29537598</w:t>
            </w:r>
          </w:p>
        </w:tc>
      </w:tr>
      <w:tr w:rsidR="00F539D2" w:rsidRPr="00F539D2" w14:paraId="417DF30B" w14:textId="77777777" w:rsidTr="008D2E30">
        <w:trPr>
          <w:trHeight w:hRule="exact" w:val="510"/>
          <w:jc w:val="center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D242C" w14:textId="77777777" w:rsidR="00A51A78" w:rsidRPr="00F539D2" w:rsidRDefault="00A51A78" w:rsidP="00D2376D">
            <w:pPr>
              <w:pStyle w:val="a7"/>
              <w:spacing w:line="360" w:lineRule="exact"/>
              <w:ind w:left="-30" w:firstLineChars="12" w:firstLine="2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招生目標</w:t>
            </w:r>
          </w:p>
        </w:tc>
        <w:tc>
          <w:tcPr>
            <w:tcW w:w="92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D17B8F" w14:textId="77777777" w:rsidR="00A51A78" w:rsidRPr="00F539D2" w:rsidRDefault="00A51A78" w:rsidP="00CF095F">
            <w:pPr>
              <w:pStyle w:val="a7"/>
              <w:spacing w:line="360" w:lineRule="exact"/>
              <w:ind w:left="50" w:hanging="2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提供多元化入學管道，銜接、培養運動成績優良人才，招收具潛能之國小畢業學生。</w:t>
            </w:r>
          </w:p>
        </w:tc>
      </w:tr>
      <w:tr w:rsidR="00F539D2" w:rsidRPr="00F539D2" w14:paraId="619A3682" w14:textId="77777777" w:rsidTr="00B06C7D">
        <w:trPr>
          <w:trHeight w:val="622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1BB86" w14:textId="77777777" w:rsidR="00AF75E3" w:rsidRPr="00F539D2" w:rsidRDefault="00AF75E3" w:rsidP="007F6DD0">
            <w:pPr>
              <w:pStyle w:val="a7"/>
              <w:overflowPunct w:val="0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招</w:t>
            </w:r>
          </w:p>
          <w:p w14:paraId="49E3C4F1" w14:textId="77777777" w:rsidR="00AF75E3" w:rsidRPr="00F539D2" w:rsidRDefault="00AF75E3" w:rsidP="007F6DD0">
            <w:pPr>
              <w:pStyle w:val="a7"/>
              <w:overflowPunct w:val="0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</w:p>
          <w:p w14:paraId="42073368" w14:textId="77777777" w:rsidR="00AF75E3" w:rsidRPr="00F539D2" w:rsidRDefault="00AF75E3" w:rsidP="007F6DD0">
            <w:pPr>
              <w:pStyle w:val="a7"/>
              <w:overflowPunct w:val="0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對</w:t>
            </w:r>
          </w:p>
          <w:p w14:paraId="294BFF2A" w14:textId="77777777" w:rsidR="00AF75E3" w:rsidRPr="00F539D2" w:rsidRDefault="00AF75E3" w:rsidP="007F6DD0">
            <w:pPr>
              <w:pStyle w:val="a7"/>
              <w:overflowPunct w:val="0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65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88B4B0" w14:textId="77777777" w:rsidR="00AF75E3" w:rsidRPr="00F539D2" w:rsidRDefault="00AF75E3" w:rsidP="007F6DD0">
            <w:pPr>
              <w:pStyle w:val="a7"/>
              <w:tabs>
                <w:tab w:val="left" w:pos="107"/>
              </w:tabs>
              <w:spacing w:before="0" w:after="0" w:line="360" w:lineRule="exact"/>
              <w:ind w:right="-1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設籍新北市者。</w:t>
            </w:r>
          </w:p>
          <w:p w14:paraId="0E88BA41" w14:textId="77777777" w:rsidR="00AF75E3" w:rsidRPr="00F539D2" w:rsidRDefault="00AF75E3" w:rsidP="007F6DD0">
            <w:pPr>
              <w:pStyle w:val="a7"/>
              <w:tabs>
                <w:tab w:val="left" w:pos="107"/>
              </w:tabs>
              <w:spacing w:before="0" w:after="0" w:line="360" w:lineRule="exact"/>
              <w:ind w:right="-1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新北市境內各公、私立國小就讀6年級學生。</w:t>
            </w:r>
          </w:p>
          <w:p w14:paraId="18BDC41F" w14:textId="77777777" w:rsidR="00AF75E3" w:rsidRDefault="00AF75E3" w:rsidP="007F6DD0">
            <w:pPr>
              <w:pStyle w:val="a7"/>
              <w:spacing w:before="0" w:after="0" w:line="360" w:lineRule="exact"/>
              <w:ind w:left="466" w:hangingChars="194" w:hanging="4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特別條件：不要求；若有參加該專長獲校級、區級、市級、區域級、全國各單項協會相關名次者，得依錄取方式之特別條件成績換算給予加分。</w:t>
            </w:r>
          </w:p>
          <w:p w14:paraId="2E5DFBD3" w14:textId="0A46AA7F" w:rsidR="00C95C49" w:rsidRPr="00B86693" w:rsidRDefault="00C95C49" w:rsidP="007F6DD0">
            <w:pPr>
              <w:pStyle w:val="a7"/>
              <w:spacing w:before="0" w:after="0" w:line="360" w:lineRule="exact"/>
              <w:ind w:left="466" w:hangingChars="194" w:hanging="4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28792" w14:textId="77777777" w:rsidR="00AF75E3" w:rsidRPr="00F539D2" w:rsidRDefault="00AF75E3" w:rsidP="00AF75E3">
            <w:pPr>
              <w:pStyle w:val="a7"/>
              <w:snapToGrid w:val="0"/>
              <w:spacing w:before="0" w:after="0" w:line="360" w:lineRule="exact"/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招生名額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67D58A" w14:textId="77777777" w:rsidR="00AF75E3" w:rsidRPr="00F539D2" w:rsidRDefault="00AF75E3" w:rsidP="007F6DD0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運動種類</w:t>
            </w:r>
          </w:p>
        </w:tc>
        <w:tc>
          <w:tcPr>
            <w:tcW w:w="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7DF62" w14:textId="77777777" w:rsidR="00AF75E3" w:rsidRPr="00F539D2" w:rsidRDefault="00AF75E3" w:rsidP="007F6DD0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男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7AAE" w14:textId="77777777" w:rsidR="00AF75E3" w:rsidRPr="00F539D2" w:rsidRDefault="00AF75E3" w:rsidP="007F6DD0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女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C5B5F" w14:textId="77777777" w:rsidR="00AF75E3" w:rsidRPr="00F539D2" w:rsidRDefault="00AF75E3" w:rsidP="007F6DD0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不限</w:t>
            </w:r>
          </w:p>
        </w:tc>
      </w:tr>
      <w:tr w:rsidR="00F539D2" w:rsidRPr="00F539D2" w14:paraId="1DB0478B" w14:textId="77777777" w:rsidTr="00AF75E3">
        <w:trPr>
          <w:trHeight w:val="530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A01C0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0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920B81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004F2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A6A6B" w14:textId="6905CD3A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田徑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4EAE" w14:textId="58541190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51D0" w14:textId="2C2F1C13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61EB" w14:textId="1F11E64C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</w:tr>
      <w:tr w:rsidR="00F539D2" w:rsidRPr="00F539D2" w14:paraId="6305BD6E" w14:textId="77777777" w:rsidTr="00AF75E3">
        <w:trPr>
          <w:trHeight w:val="530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56ACD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0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CF0300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3109D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102F1" w14:textId="0CBCA251" w:rsidR="00AB5FCA" w:rsidRPr="003C259D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C259D">
              <w:rPr>
                <w:rFonts w:ascii="標楷體" w:eastAsia="標楷體" w:hAnsi="標楷體"/>
                <w:sz w:val="24"/>
                <w:szCs w:val="24"/>
              </w:rPr>
              <w:t>桌球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C254" w14:textId="45101B31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C963" w14:textId="3543CF02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AFA2" w14:textId="32CF41AE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</w:tr>
      <w:tr w:rsidR="00F539D2" w:rsidRPr="00F539D2" w14:paraId="135A135E" w14:textId="77777777" w:rsidTr="00AF75E3">
        <w:trPr>
          <w:trHeight w:val="530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410E28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0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C915A2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FC07E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98770C" w14:textId="5417840E" w:rsidR="00AB5FCA" w:rsidRPr="003C259D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C259D">
              <w:rPr>
                <w:rFonts w:ascii="標楷體" w:eastAsia="標楷體" w:hAnsi="標楷體"/>
                <w:sz w:val="24"/>
                <w:szCs w:val="24"/>
              </w:rPr>
              <w:t>手球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AF98" w14:textId="07ED72D5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48D0" w14:textId="2DF3F0CB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314D" w14:textId="208F0729" w:rsidR="00AB5FCA" w:rsidRPr="00F539D2" w:rsidRDefault="00AB5FCA" w:rsidP="00AB5FCA">
            <w:pPr>
              <w:pStyle w:val="a7"/>
              <w:snapToGrid w:val="0"/>
              <w:spacing w:before="0" w:after="0" w:line="360" w:lineRule="exact"/>
              <w:ind w:right="-2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</w:tr>
      <w:tr w:rsidR="00F539D2" w:rsidRPr="00F539D2" w14:paraId="1B92F253" w14:textId="77777777" w:rsidTr="00576DD8">
        <w:tblPrEx>
          <w:tblCellMar>
            <w:left w:w="28" w:type="dxa"/>
            <w:right w:w="28" w:type="dxa"/>
          </w:tblCellMar>
        </w:tblPrEx>
        <w:trPr>
          <w:trHeight w:hRule="exact" w:val="510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C010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甄</w:t>
            </w:r>
            <w:proofErr w:type="gramEnd"/>
          </w:p>
          <w:p w14:paraId="4EC5E128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選</w:t>
            </w:r>
          </w:p>
          <w:p w14:paraId="185B8FFB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方</w:t>
            </w:r>
          </w:p>
          <w:p w14:paraId="0BAF43F6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式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FB8C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專</w:t>
            </w:r>
          </w:p>
          <w:p w14:paraId="68951920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長</w:t>
            </w:r>
          </w:p>
          <w:p w14:paraId="3AF1D6B6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術</w:t>
            </w:r>
          </w:p>
          <w:p w14:paraId="6AC6E825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科</w:t>
            </w:r>
          </w:p>
          <w:p w14:paraId="6BC4C016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測</w:t>
            </w:r>
          </w:p>
          <w:p w14:paraId="7609F484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驗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54C6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Cs/>
                <w:sz w:val="24"/>
                <w:szCs w:val="24"/>
              </w:rPr>
              <w:t>運動種類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34A0" w14:textId="5958B995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田徑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D257" w14:textId="3BD47759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桌球</w:t>
            </w:r>
          </w:p>
        </w:tc>
        <w:tc>
          <w:tcPr>
            <w:tcW w:w="2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22E2" w14:textId="60F37296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手球</w:t>
            </w:r>
          </w:p>
        </w:tc>
      </w:tr>
      <w:tr w:rsidR="00F539D2" w:rsidRPr="00F539D2" w14:paraId="5E32ACA4" w14:textId="77777777" w:rsidTr="008D2E30">
        <w:tblPrEx>
          <w:tblCellMar>
            <w:left w:w="28" w:type="dxa"/>
            <w:right w:w="28" w:type="dxa"/>
          </w:tblCellMar>
        </w:tblPrEx>
        <w:trPr>
          <w:trHeight w:hRule="exact" w:val="51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12CC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023C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A7D0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Cs/>
                <w:sz w:val="24"/>
                <w:szCs w:val="24"/>
              </w:rPr>
              <w:t>測驗時間</w:t>
            </w:r>
          </w:p>
        </w:tc>
        <w:tc>
          <w:tcPr>
            <w:tcW w:w="7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C59C" w14:textId="0A6DFFC6" w:rsidR="00AB5FCA" w:rsidRPr="00F539D2" w:rsidRDefault="00612CA7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115</w:t>
            </w:r>
            <w:r w:rsidR="00AB5FCA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5月</w:t>
            </w:r>
            <w:r w:rsidR="00A70506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日（星期六）上午9時至12時</w:t>
            </w:r>
          </w:p>
        </w:tc>
      </w:tr>
      <w:tr w:rsidR="00F539D2" w:rsidRPr="00F539D2" w14:paraId="714CE3E7" w14:textId="77777777" w:rsidTr="008D2E30">
        <w:tblPrEx>
          <w:tblCellMar>
            <w:left w:w="28" w:type="dxa"/>
            <w:right w:w="28" w:type="dxa"/>
          </w:tblCellMar>
        </w:tblPrEx>
        <w:trPr>
          <w:trHeight w:hRule="exact" w:val="51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E78B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A2C7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799E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Cs/>
                <w:sz w:val="24"/>
                <w:szCs w:val="24"/>
              </w:rPr>
              <w:t>測驗報到</w:t>
            </w:r>
          </w:p>
        </w:tc>
        <w:tc>
          <w:tcPr>
            <w:tcW w:w="7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8D9F" w14:textId="62E0CB26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/>
                <w:sz w:val="24"/>
                <w:szCs w:val="24"/>
              </w:rPr>
              <w:t>上午8時30分；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報到地點：</w:t>
            </w:r>
            <w:r w:rsidRPr="00F539D2">
              <w:rPr>
                <w:rFonts w:ascii="標楷體" w:eastAsia="標楷體" w:hAnsi="標楷體"/>
                <w:b/>
                <w:sz w:val="24"/>
                <w:szCs w:val="24"/>
              </w:rPr>
              <w:t>本校學</w:t>
            </w:r>
            <w:proofErr w:type="gramStart"/>
            <w:r w:rsidRPr="00F539D2">
              <w:rPr>
                <w:rFonts w:ascii="標楷體" w:eastAsia="標楷體" w:hAnsi="標楷體"/>
                <w:b/>
                <w:sz w:val="24"/>
                <w:szCs w:val="24"/>
              </w:rPr>
              <w:t>務</w:t>
            </w:r>
            <w:proofErr w:type="gramEnd"/>
            <w:r w:rsidRPr="00F539D2">
              <w:rPr>
                <w:rFonts w:ascii="標楷體" w:eastAsia="標楷體" w:hAnsi="標楷體"/>
                <w:b/>
                <w:sz w:val="24"/>
                <w:szCs w:val="24"/>
              </w:rPr>
              <w:t>處前廣場</w:t>
            </w:r>
          </w:p>
        </w:tc>
      </w:tr>
      <w:tr w:rsidR="00F539D2" w:rsidRPr="00F539D2" w14:paraId="39B00253" w14:textId="77777777" w:rsidTr="00576DD8">
        <w:tblPrEx>
          <w:tblCellMar>
            <w:left w:w="28" w:type="dxa"/>
            <w:right w:w="28" w:type="dxa"/>
          </w:tblCellMar>
        </w:tblPrEx>
        <w:trPr>
          <w:trHeight w:val="812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F846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69E0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850C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Cs/>
                <w:sz w:val="24"/>
                <w:szCs w:val="24"/>
              </w:rPr>
              <w:t>測驗地點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C16C" w14:textId="418E8ED5" w:rsidR="00AB5FCA" w:rsidRPr="00F539D2" w:rsidRDefault="00AB5FCA" w:rsidP="00AB5FCA">
            <w:pPr>
              <w:pStyle w:val="a7"/>
              <w:overflowPunct w:val="0"/>
              <w:snapToGrid w:val="0"/>
              <w:spacing w:before="0"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板橋第一運動場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3C83" w14:textId="4BC72915" w:rsidR="00AB5FCA" w:rsidRPr="00F539D2" w:rsidRDefault="00AB5FCA" w:rsidP="00AB5FCA">
            <w:pPr>
              <w:pStyle w:val="a7"/>
              <w:overflowPunct w:val="0"/>
              <w:snapToGrid w:val="0"/>
              <w:spacing w:before="0"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新大樓桌球場</w:t>
            </w:r>
          </w:p>
        </w:tc>
        <w:tc>
          <w:tcPr>
            <w:tcW w:w="2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ADD7" w14:textId="6E306F7D" w:rsidR="00AB5FCA" w:rsidRPr="00F539D2" w:rsidRDefault="00AB5FCA" w:rsidP="00AB5FCA">
            <w:pPr>
              <w:pStyle w:val="a7"/>
              <w:overflowPunct w:val="0"/>
              <w:snapToGrid w:val="0"/>
              <w:spacing w:before="0"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風雨操場</w:t>
            </w:r>
          </w:p>
        </w:tc>
      </w:tr>
      <w:tr w:rsidR="00F539D2" w:rsidRPr="00F539D2" w14:paraId="14F9E145" w14:textId="77777777" w:rsidTr="00023992">
        <w:tblPrEx>
          <w:tblCellMar>
            <w:left w:w="28" w:type="dxa"/>
            <w:right w:w="28" w:type="dxa"/>
          </w:tblCellMar>
        </w:tblPrEx>
        <w:trPr>
          <w:trHeight w:val="1364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EF3D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BCC4" w14:textId="77777777" w:rsidR="00AB5FCA" w:rsidRPr="00F539D2" w:rsidRDefault="00AB5FCA" w:rsidP="00AB5F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A196" w14:textId="77777777" w:rsidR="00AB5FCA" w:rsidRPr="00F539D2" w:rsidRDefault="00AB5FCA" w:rsidP="00AB5FCA">
            <w:pPr>
              <w:pStyle w:val="a7"/>
              <w:overflowPunct w:val="0"/>
              <w:snapToGrid w:val="0"/>
              <w:spacing w:before="0" w:after="0"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Cs/>
                <w:sz w:val="24"/>
                <w:szCs w:val="24"/>
              </w:rPr>
              <w:t>測驗項目及計分方式（含各項目及其配分）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E7C5" w14:textId="77777777" w:rsidR="0002399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60公尺40</w:t>
            </w:r>
            <w:proofErr w:type="gramStart"/>
            <w:r w:rsidRPr="00F539D2">
              <w:rPr>
                <w:rFonts w:ascii="標楷體" w:eastAsia="標楷體" w:hAnsi="標楷體"/>
              </w:rPr>
              <w:t>﹪</w:t>
            </w:r>
            <w:proofErr w:type="gramEnd"/>
          </w:p>
          <w:p w14:paraId="24AFC729" w14:textId="183CB93C" w:rsidR="0002399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立定跳遠40</w:t>
            </w:r>
            <w:proofErr w:type="gramStart"/>
            <w:r w:rsidRPr="00F539D2">
              <w:rPr>
                <w:rFonts w:ascii="標楷體" w:eastAsia="標楷體" w:hAnsi="標楷體"/>
              </w:rPr>
              <w:t>﹪</w:t>
            </w:r>
            <w:proofErr w:type="gramEnd"/>
          </w:p>
          <w:p w14:paraId="1BC0F766" w14:textId="352D44A9" w:rsidR="00AB5FCA" w:rsidRPr="00F539D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10公尺折返跑(秒)20%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4DCC" w14:textId="77777777" w:rsidR="0002399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前三板技術40%</w:t>
            </w:r>
          </w:p>
          <w:p w14:paraId="7A4E1F01" w14:textId="77777777" w:rsidR="0002399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基本動作30%</w:t>
            </w:r>
          </w:p>
          <w:p w14:paraId="54DFB9DA" w14:textId="4EC86EC3" w:rsidR="00AB5FCA" w:rsidRPr="00F539D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步法移位30%</w:t>
            </w:r>
          </w:p>
        </w:tc>
        <w:tc>
          <w:tcPr>
            <w:tcW w:w="2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16E9" w14:textId="77777777" w:rsidR="0002399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基本動作50</w:t>
            </w:r>
            <w:proofErr w:type="gramStart"/>
            <w:r w:rsidRPr="00F539D2">
              <w:rPr>
                <w:rFonts w:ascii="標楷體" w:eastAsia="標楷體" w:hAnsi="標楷體"/>
              </w:rPr>
              <w:t>﹪</w:t>
            </w:r>
            <w:proofErr w:type="gramEnd"/>
          </w:p>
          <w:p w14:paraId="25E9CA12" w14:textId="22086659" w:rsidR="00AB5FCA" w:rsidRPr="00F539D2" w:rsidRDefault="00AB5FCA" w:rsidP="00023992">
            <w:pPr>
              <w:pStyle w:val="af0"/>
              <w:spacing w:line="400" w:lineRule="exact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</w:rPr>
              <w:t>10公尺折返跑(秒)25%立定跳遠25</w:t>
            </w:r>
            <w:proofErr w:type="gramStart"/>
            <w:r w:rsidRPr="00F539D2">
              <w:rPr>
                <w:rFonts w:ascii="標楷體" w:eastAsia="標楷體" w:hAnsi="標楷體"/>
              </w:rPr>
              <w:t>﹪</w:t>
            </w:r>
            <w:proofErr w:type="gramEnd"/>
          </w:p>
        </w:tc>
      </w:tr>
      <w:tr w:rsidR="00F539D2" w:rsidRPr="00F539D2" w14:paraId="7C55FE86" w14:textId="77777777" w:rsidTr="003C4EC9">
        <w:tblPrEx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C78B" w14:textId="77777777" w:rsidR="00AB5FCA" w:rsidRPr="00F539D2" w:rsidRDefault="00AB5FCA" w:rsidP="00AB5FCA">
            <w:pPr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F12B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錄</w:t>
            </w:r>
          </w:p>
          <w:p w14:paraId="4612D803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取</w:t>
            </w:r>
          </w:p>
          <w:p w14:paraId="5BF5B950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方</w:t>
            </w:r>
          </w:p>
          <w:p w14:paraId="7CD3242D" w14:textId="77777777" w:rsidR="00AB5FCA" w:rsidRPr="00F539D2" w:rsidRDefault="00AB5FCA" w:rsidP="00AB5FCA">
            <w:pPr>
              <w:pStyle w:val="a7"/>
              <w:overflowPunct w:val="0"/>
              <w:snapToGrid w:val="0"/>
              <w:spacing w:line="360" w:lineRule="exact"/>
              <w:ind w:left="-5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式</w:t>
            </w:r>
          </w:p>
        </w:tc>
        <w:tc>
          <w:tcPr>
            <w:tcW w:w="94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C4B0" w14:textId="02F76BD4" w:rsidR="00AB5FCA" w:rsidRPr="00F539D2" w:rsidRDefault="00AB5FCA" w:rsidP="00AB5FCA">
            <w:pPr>
              <w:pStyle w:val="a7"/>
              <w:tabs>
                <w:tab w:val="left" w:pos="3031"/>
              </w:tabs>
              <w:overflowPunct w:val="0"/>
              <w:snapToGrid w:val="0"/>
              <w:spacing w:before="0" w:after="0" w:line="320" w:lineRule="exact"/>
              <w:ind w:left="471" w:hanging="4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各種類依專長術科測驗（65％）＋特別條件之最優參賽成績（35％）之總成績高低依序錄取，</w:t>
            </w: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不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列備取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1CC974F9" w14:textId="77777777" w:rsidR="00AB5FCA" w:rsidRPr="00F539D2" w:rsidRDefault="00AB5FCA" w:rsidP="00AB5FCA">
            <w:pPr>
              <w:pStyle w:val="a7"/>
              <w:tabs>
                <w:tab w:val="left" w:pos="3031"/>
              </w:tabs>
              <w:overflowPunct w:val="0"/>
              <w:snapToGrid w:val="0"/>
              <w:spacing w:before="0" w:after="0" w:line="320" w:lineRule="exact"/>
              <w:ind w:left="471" w:hanging="4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總分相同時，參酌順序：依</w:t>
            </w:r>
            <w:r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>特別條件之最優參賽成績、專長術科測驗比例高低</w:t>
            </w:r>
            <w:r w:rsidRPr="00F539D2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（</w:t>
            </w:r>
            <w:r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>比例相同者則依測驗項目編號次序</w:t>
            </w:r>
            <w:r w:rsidRPr="00F539D2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）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順序擇優錄取。</w:t>
            </w:r>
          </w:p>
          <w:p w14:paraId="7799308C" w14:textId="77777777" w:rsidR="00AB5FCA" w:rsidRPr="00F539D2" w:rsidRDefault="00AB5FCA" w:rsidP="00AB5FCA">
            <w:pPr>
              <w:pStyle w:val="a7"/>
              <w:tabs>
                <w:tab w:val="left" w:pos="3031"/>
              </w:tabs>
              <w:overflowPunct w:val="0"/>
              <w:snapToGrid w:val="0"/>
              <w:spacing w:before="0" w:after="0" w:line="320" w:lineRule="exact"/>
              <w:ind w:left="471" w:hanging="4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各運動種類之專長術科測驗成績須達60分（含）以上之門檻，未達最低錄取標準者，不予錄取。</w:t>
            </w:r>
          </w:p>
          <w:p w14:paraId="4AE85EA0" w14:textId="77777777" w:rsidR="00AB5FCA" w:rsidRPr="00F539D2" w:rsidRDefault="00AB5FCA" w:rsidP="00AB5FCA">
            <w:pPr>
              <w:pStyle w:val="a7"/>
              <w:tabs>
                <w:tab w:val="left" w:pos="3031"/>
              </w:tabs>
              <w:overflowPunct w:val="0"/>
              <w:snapToGrid w:val="0"/>
              <w:spacing w:before="0" w:after="0" w:line="320" w:lineRule="exact"/>
              <w:ind w:left="471" w:hanging="4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四、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各運動種類報名人數</w:t>
            </w: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不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足額時，得由本校調整各運動種類錄取人數或辦理第2次甄選。</w:t>
            </w:r>
          </w:p>
          <w:p w14:paraId="4F82EC07" w14:textId="77777777" w:rsidR="00AB5FCA" w:rsidRPr="00F539D2" w:rsidRDefault="00AB5FCA" w:rsidP="00AB5FCA">
            <w:pPr>
              <w:pStyle w:val="a7"/>
              <w:tabs>
                <w:tab w:val="left" w:pos="3031"/>
              </w:tabs>
              <w:overflowPunct w:val="0"/>
              <w:snapToGrid w:val="0"/>
              <w:spacing w:before="0" w:after="0" w:line="320" w:lineRule="exact"/>
              <w:ind w:left="471" w:hanging="47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特別條件成績換算得分如下：</w:t>
            </w:r>
          </w:p>
          <w:tbl>
            <w:tblPr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0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539D2" w:rsidRPr="00F539D2" w14:paraId="7D0D1675" w14:textId="77777777" w:rsidTr="007419E5">
              <w:trPr>
                <w:trHeight w:hRule="exact" w:val="851"/>
                <w:jc w:val="center"/>
              </w:trPr>
              <w:tc>
                <w:tcPr>
                  <w:tcW w:w="4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14:paraId="6CA5A274" w14:textId="77777777" w:rsidR="00AB5FCA" w:rsidRPr="00F539D2" w:rsidRDefault="00AB5FCA" w:rsidP="00AB5FCA">
                  <w:pPr>
                    <w:pStyle w:val="a7"/>
                    <w:spacing w:before="0" w:after="0" w:line="4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                        名次</w:t>
                  </w:r>
                </w:p>
                <w:p w14:paraId="29563B25" w14:textId="77777777" w:rsidR="00AB5FCA" w:rsidRPr="00F539D2" w:rsidRDefault="00AB5FCA" w:rsidP="00AB5FCA">
                  <w:pPr>
                    <w:pStyle w:val="a7"/>
                    <w:spacing w:before="0" w:after="0" w:line="400" w:lineRule="exact"/>
                    <w:ind w:firstLineChars="100" w:firstLine="240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層級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27CFC8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4E5B2796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1</w:t>
                  </w:r>
                </w:p>
                <w:p w14:paraId="1A0A901E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479495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2F1BEF1F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2</w:t>
                  </w:r>
                </w:p>
                <w:p w14:paraId="5DB14DAE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FDE8BF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28D6CDBE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3</w:t>
                  </w:r>
                </w:p>
                <w:p w14:paraId="539FAA4B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54E8E5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67777760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4</w:t>
                  </w:r>
                </w:p>
                <w:p w14:paraId="6D2B8413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6C3D0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1C42E698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5</w:t>
                  </w:r>
                </w:p>
                <w:p w14:paraId="4D951B80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4CE5DF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5D1B9D30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</w:t>
                  </w:r>
                </w:p>
                <w:p w14:paraId="076A19FA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32FA4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39F75350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</w:t>
                  </w:r>
                </w:p>
                <w:p w14:paraId="6043E865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375DB5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第</w:t>
                  </w:r>
                </w:p>
                <w:p w14:paraId="6F12BB9F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</w:t>
                  </w:r>
                </w:p>
                <w:p w14:paraId="3CB4BEEB" w14:textId="77777777" w:rsidR="00AB5FCA" w:rsidRPr="00F539D2" w:rsidRDefault="00AB5FCA" w:rsidP="00AB5FCA">
                  <w:pPr>
                    <w:pStyle w:val="a7"/>
                    <w:spacing w:before="0" w:after="0"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名</w:t>
                  </w:r>
                </w:p>
              </w:tc>
            </w:tr>
            <w:tr w:rsidR="00F539D2" w:rsidRPr="00F539D2" w14:paraId="392E0497" w14:textId="77777777" w:rsidTr="007F6DD0">
              <w:trPr>
                <w:trHeight w:hRule="exact" w:val="510"/>
                <w:jc w:val="center"/>
              </w:trPr>
              <w:tc>
                <w:tcPr>
                  <w:tcW w:w="4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238594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全國各單項協會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C8815E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17BDB5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D571F7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81E6D2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80FB2D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30D4F8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673651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9B7D99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65</w:t>
                  </w:r>
                </w:p>
              </w:tc>
            </w:tr>
            <w:tr w:rsidR="00F539D2" w:rsidRPr="00F539D2" w14:paraId="1921CC5B" w14:textId="77777777" w:rsidTr="007F6DD0">
              <w:trPr>
                <w:trHeight w:hRule="exact" w:val="510"/>
                <w:jc w:val="center"/>
              </w:trPr>
              <w:tc>
                <w:tcPr>
                  <w:tcW w:w="4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72DC90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區域級（北區）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8453A3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894717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792402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6734E0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64282D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662608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CDD906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0B8609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60</w:t>
                  </w:r>
                </w:p>
              </w:tc>
            </w:tr>
            <w:tr w:rsidR="00F539D2" w:rsidRPr="00F539D2" w14:paraId="1CE7BBFE" w14:textId="77777777" w:rsidTr="007F6DD0">
              <w:trPr>
                <w:trHeight w:hRule="exact" w:val="510"/>
                <w:jc w:val="center"/>
              </w:trPr>
              <w:tc>
                <w:tcPr>
                  <w:tcW w:w="4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A984AB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市級（市小運、市錦標賽、市對抗賽）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536425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35B8FC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065158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6B86D8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20D945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3C0CE0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C6BAEE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FDEFDE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F539D2" w:rsidRPr="00F539D2" w14:paraId="5967975A" w14:textId="77777777" w:rsidTr="008D2E30">
              <w:trPr>
                <w:trHeight w:hRule="exact" w:val="510"/>
                <w:jc w:val="center"/>
              </w:trPr>
              <w:tc>
                <w:tcPr>
                  <w:tcW w:w="4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23B66D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區級（各分區對抗賽）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1A1B16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8DEA44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611EC0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E582BD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D58872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E03397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27E7D8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F627F5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F539D2" w:rsidRPr="00F539D2" w14:paraId="73342606" w14:textId="77777777" w:rsidTr="008D2E30">
              <w:trPr>
                <w:trHeight w:hRule="exact" w:val="510"/>
                <w:jc w:val="center"/>
              </w:trPr>
              <w:tc>
                <w:tcPr>
                  <w:tcW w:w="4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263E1F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校級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2A10B7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D01439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A49D14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2B0851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EAF586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D9F74F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F18589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9CD214" w14:textId="77777777" w:rsidR="00AB5FCA" w:rsidRPr="00F539D2" w:rsidRDefault="00AB5FCA" w:rsidP="00AB5FCA">
                  <w:pPr>
                    <w:pStyle w:val="a7"/>
                    <w:spacing w:before="0" w:after="0" w:line="50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F539D2" w:rsidRPr="00F539D2" w14:paraId="10A2CA8F" w14:textId="77777777" w:rsidTr="00FF7969">
              <w:trPr>
                <w:jc w:val="center"/>
              </w:trPr>
              <w:tc>
                <w:tcPr>
                  <w:tcW w:w="874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A3AF70" w14:textId="77777777" w:rsidR="00AB5FCA" w:rsidRPr="00F539D2" w:rsidRDefault="00AB5FCA" w:rsidP="00AB5FCA">
                  <w:pPr>
                    <w:pStyle w:val="a7"/>
                    <w:spacing w:before="0" w:after="0" w:line="400" w:lineRule="exact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lastRenderedPageBreak/>
                    <w:t>備註：</w:t>
                  </w:r>
                </w:p>
                <w:p w14:paraId="4C8E2DE2" w14:textId="77777777" w:rsidR="00AB5FCA" w:rsidRPr="00F539D2" w:rsidRDefault="00AB5FCA" w:rsidP="00AB5FCA">
                  <w:pPr>
                    <w:pStyle w:val="a7"/>
                    <w:spacing w:before="0" w:after="0" w:line="400" w:lineRule="exact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(1)本特別條件比賽成績加分以最</w:t>
                  </w:r>
                  <w:r w:rsidRPr="00F539D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優</w:t>
                  </w: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之一次成績計算，不重複累加。</w:t>
                  </w:r>
                </w:p>
                <w:p w14:paraId="05831AE9" w14:textId="77777777" w:rsidR="00AB5FCA" w:rsidRPr="00F539D2" w:rsidRDefault="00AB5FCA" w:rsidP="00AB5FCA">
                  <w:pPr>
                    <w:pStyle w:val="a7"/>
                    <w:spacing w:before="0" w:after="0" w:line="400" w:lineRule="exact"/>
                    <w:ind w:left="389" w:hanging="377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(2)教育部舉辦之全國聯賽、全國小學田徑錦標賽比照全國各單項協會舉辦賽事前8名之得分方式計算。</w:t>
                  </w:r>
                </w:p>
                <w:p w14:paraId="001906B5" w14:textId="77777777" w:rsidR="00AB5FCA" w:rsidRPr="00F539D2" w:rsidRDefault="00AB5FCA" w:rsidP="00AB5FCA">
                  <w:pPr>
                    <w:pStyle w:val="a7"/>
                    <w:spacing w:before="0" w:after="0" w:line="400" w:lineRule="exact"/>
                    <w:jc w:val="both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(3)</w:t>
                  </w:r>
                  <w:proofErr w:type="gramStart"/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市級乙</w:t>
                  </w:r>
                  <w:proofErr w:type="gramEnd"/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、丙組第1名比照市級第3名。</w:t>
                  </w:r>
                </w:p>
                <w:p w14:paraId="11AC0E07" w14:textId="013A674A" w:rsidR="00AB5FCA" w:rsidRPr="00F539D2" w:rsidRDefault="00AB5FCA" w:rsidP="00AB5FCA">
                  <w:pPr>
                    <w:pStyle w:val="a7"/>
                    <w:spacing w:before="0" w:after="0" w:line="40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F539D2">
                    <w:rPr>
                      <w:rFonts w:ascii="標楷體" w:eastAsia="標楷體" w:hAnsi="標楷體"/>
                      <w:sz w:val="24"/>
                      <w:szCs w:val="24"/>
                    </w:rPr>
                    <w:t>(4)</w:t>
                  </w:r>
                  <w:r w:rsidRPr="00F539D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校級成績的部份，桌球項目不</w:t>
                  </w:r>
                  <w:proofErr w:type="gramStart"/>
                  <w:r w:rsidRPr="00F539D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採</w:t>
                  </w:r>
                  <w:proofErr w:type="gramEnd"/>
                  <w:r w:rsidRPr="00F539D2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計。</w:t>
                  </w:r>
                </w:p>
              </w:tc>
            </w:tr>
          </w:tbl>
          <w:p w14:paraId="50418346" w14:textId="77777777" w:rsidR="00AB5FCA" w:rsidRPr="00F539D2" w:rsidRDefault="00AB5FCA" w:rsidP="00AB5FCA">
            <w:pPr>
              <w:pStyle w:val="a7"/>
              <w:spacing w:before="0" w:after="0" w:line="50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14:paraId="0A1262AE" w14:textId="77777777" w:rsidR="00F46D59" w:rsidRPr="00F539D2" w:rsidRDefault="00F46D59">
      <w:pPr>
        <w:pStyle w:val="a7"/>
        <w:rPr>
          <w:rFonts w:ascii="標楷體" w:eastAsia="標楷體" w:hAnsi="標楷體"/>
          <w:sz w:val="22"/>
          <w:szCs w:val="22"/>
        </w:rPr>
      </w:pPr>
    </w:p>
    <w:tbl>
      <w:tblPr>
        <w:tblW w:w="10824" w:type="dxa"/>
        <w:tblInd w:w="-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0088"/>
      </w:tblGrid>
      <w:tr w:rsidR="00F539D2" w:rsidRPr="00F539D2" w14:paraId="466A2ABD" w14:textId="77777777" w:rsidTr="003C4EC9">
        <w:trPr>
          <w:cantSplit/>
          <w:trHeight w:val="286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5465" w14:textId="77777777" w:rsidR="00F46D59" w:rsidRPr="00F539D2" w:rsidRDefault="001D6F0D" w:rsidP="00FF7969">
            <w:pPr>
              <w:pStyle w:val="a7"/>
              <w:spacing w:line="360" w:lineRule="exact"/>
              <w:ind w:leftChars="-86" w:left="-2" w:right="-180" w:hangingChars="71" w:hanging="1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報</w:t>
            </w:r>
          </w:p>
          <w:p w14:paraId="5092A6D1" w14:textId="77777777" w:rsidR="00F46D59" w:rsidRPr="00F539D2" w:rsidRDefault="001D6F0D" w:rsidP="00FF7969">
            <w:pPr>
              <w:pStyle w:val="a7"/>
              <w:spacing w:line="360" w:lineRule="exact"/>
              <w:ind w:left="-34" w:right="-18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名</w:t>
            </w:r>
          </w:p>
          <w:p w14:paraId="25169125" w14:textId="77777777" w:rsidR="00F46D59" w:rsidRPr="00F539D2" w:rsidRDefault="001D6F0D" w:rsidP="00FF7969">
            <w:pPr>
              <w:pStyle w:val="a7"/>
              <w:spacing w:line="360" w:lineRule="exact"/>
              <w:ind w:left="-34" w:right="-18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  <w:p w14:paraId="6DCAFD86" w14:textId="77777777" w:rsidR="00F46D59" w:rsidRPr="00F539D2" w:rsidRDefault="001D6F0D" w:rsidP="00FF7969">
            <w:pPr>
              <w:pStyle w:val="a7"/>
              <w:spacing w:line="360" w:lineRule="exact"/>
              <w:ind w:left="-34" w:right="-18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期</w:t>
            </w:r>
          </w:p>
          <w:p w14:paraId="1F6CE9A7" w14:textId="77777777" w:rsidR="00F46D59" w:rsidRPr="00F539D2" w:rsidRDefault="001D6F0D" w:rsidP="00FF7969">
            <w:pPr>
              <w:pStyle w:val="a7"/>
              <w:spacing w:line="360" w:lineRule="exact"/>
              <w:ind w:left="-34" w:right="-18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及</w:t>
            </w:r>
          </w:p>
          <w:p w14:paraId="304C7BC5" w14:textId="77777777" w:rsidR="00F46D59" w:rsidRPr="00F539D2" w:rsidRDefault="001D6F0D" w:rsidP="00FF7969">
            <w:pPr>
              <w:pStyle w:val="a7"/>
              <w:spacing w:line="360" w:lineRule="exact"/>
              <w:ind w:left="-34" w:right="-18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方</w:t>
            </w:r>
          </w:p>
          <w:p w14:paraId="0134EEB7" w14:textId="77777777" w:rsidR="00F46D59" w:rsidRPr="00F539D2" w:rsidRDefault="001D6F0D" w:rsidP="00FF7969">
            <w:pPr>
              <w:pStyle w:val="a7"/>
              <w:spacing w:line="360" w:lineRule="exact"/>
              <w:ind w:left="-34" w:right="-18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式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9428" w14:textId="3B8008A6" w:rsidR="00F46D59" w:rsidRPr="00F539D2" w:rsidRDefault="001D6F0D" w:rsidP="007B1675">
            <w:pPr>
              <w:pStyle w:val="a7"/>
              <w:spacing w:before="0" w:after="0" w:line="4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一、報名日期：</w:t>
            </w:r>
            <w:r w:rsidR="00612CA7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115</w:t>
            </w:r>
            <w:r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年5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A70506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日至</w:t>
            </w:r>
            <w:r w:rsidR="00A70506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日，上午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時至下午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時止。</w:t>
            </w:r>
          </w:p>
          <w:p w14:paraId="055EACC9" w14:textId="704D3653" w:rsidR="00F46D59" w:rsidRPr="00F539D2" w:rsidRDefault="001D6F0D" w:rsidP="00AB5FCA">
            <w:pPr>
              <w:pStyle w:val="a7"/>
              <w:spacing w:before="0" w:after="0" w:line="440" w:lineRule="exact"/>
              <w:ind w:left="1691" w:hanging="17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二、報名地點：本校</w:t>
            </w:r>
            <w:r w:rsidR="00583BB2" w:rsidRPr="00F539D2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proofErr w:type="gramStart"/>
            <w:r w:rsidR="00583BB2" w:rsidRPr="00F539D2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="00583BB2" w:rsidRPr="00F539D2">
              <w:rPr>
                <w:rFonts w:ascii="標楷體" w:eastAsia="標楷體" w:hAnsi="標楷體"/>
                <w:sz w:val="24"/>
                <w:szCs w:val="24"/>
              </w:rPr>
              <w:t>處</w:t>
            </w:r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體育</w:t>
            </w:r>
            <w:r w:rsidR="00583BB2">
              <w:rPr>
                <w:rFonts w:ascii="標楷體" w:eastAsia="標楷體" w:hAnsi="標楷體" w:hint="eastAsia"/>
                <w:sz w:val="24"/>
                <w:szCs w:val="24"/>
              </w:rPr>
              <w:t>辦公室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，地址：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新北市板橋區漢生東路215號，電話：（02）29517475轉223。</w:t>
            </w:r>
          </w:p>
          <w:p w14:paraId="1C174954" w14:textId="6DBCBE4D" w:rsidR="00F46D59" w:rsidRPr="00F539D2" w:rsidRDefault="001D6F0D" w:rsidP="00AB5FCA">
            <w:pPr>
              <w:pStyle w:val="a7"/>
              <w:spacing w:before="0" w:after="0" w:line="440" w:lineRule="exact"/>
              <w:ind w:left="485" w:right="19" w:hanging="485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三、報名手續：有意報名同學，請先至本校首頁</w:t>
            </w: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如網址</w:t>
            </w:r>
            <w:hyperlink r:id="rId8" w:history="1">
              <w:r w:rsidR="00AB5FCA" w:rsidRPr="00F539D2">
                <w:rPr>
                  <w:rStyle w:val="a3"/>
                  <w:rFonts w:ascii="標楷體" w:eastAsia="標楷體" w:hAnsi="標楷體"/>
                  <w:color w:val="auto"/>
                  <w:sz w:val="24"/>
                  <w:szCs w:val="24"/>
                </w:rPr>
                <w:t>http://www.hshs.ntpc.edu.tw</w:t>
              </w:r>
            </w:hyperlink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）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填寫資料列印後至本校</w:t>
            </w:r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proofErr w:type="gramStart"/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處</w:t>
            </w:r>
            <w:r w:rsidR="00583BB2" w:rsidRPr="00F539D2">
              <w:rPr>
                <w:rFonts w:ascii="標楷體" w:eastAsia="標楷體" w:hAnsi="標楷體" w:hint="eastAsia"/>
                <w:sz w:val="24"/>
                <w:szCs w:val="24"/>
              </w:rPr>
              <w:t>體育</w:t>
            </w:r>
            <w:r w:rsidR="00583BB2">
              <w:rPr>
                <w:rFonts w:ascii="標楷體" w:eastAsia="標楷體" w:hAnsi="標楷體" w:hint="eastAsia"/>
                <w:sz w:val="24"/>
                <w:szCs w:val="24"/>
              </w:rPr>
              <w:t>辦公室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現場報名，並繳驗以下資料：</w:t>
            </w:r>
          </w:p>
          <w:p w14:paraId="4464D8BB" w14:textId="77777777" w:rsidR="008D2E30" w:rsidRPr="00F539D2" w:rsidRDefault="00FF7969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報名表（正本）（附件1）。</w:t>
            </w:r>
          </w:p>
          <w:p w14:paraId="6BDB6721" w14:textId="77777777" w:rsidR="008D2E30" w:rsidRPr="00F539D2" w:rsidRDefault="00FF7969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(二)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戶口名簿或戶籍謄本影本（正本驗畢後歸還）。</w:t>
            </w:r>
          </w:p>
          <w:p w14:paraId="5B105E17" w14:textId="77777777" w:rsidR="008D2E30" w:rsidRPr="00F539D2" w:rsidRDefault="00FF7969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(三)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在學證明（或畢業證書）。</w:t>
            </w:r>
          </w:p>
          <w:p w14:paraId="1DF670FF" w14:textId="77777777" w:rsidR="008D2E30" w:rsidRPr="00F539D2" w:rsidRDefault="00FF7969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(四)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特別條件成績之最優參賽成績證明影本（正本驗畢後歸還）。</w:t>
            </w:r>
          </w:p>
          <w:p w14:paraId="1259BBE9" w14:textId="77777777" w:rsidR="008D2E30" w:rsidRPr="00F539D2" w:rsidRDefault="00FF7969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(五)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2吋大頭照2張。</w:t>
            </w:r>
          </w:p>
          <w:p w14:paraId="178A81E2" w14:textId="77777777" w:rsidR="008D2E30" w:rsidRPr="00F539D2" w:rsidRDefault="00FF7969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(六)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家長同意書（附件2）。</w:t>
            </w:r>
          </w:p>
          <w:p w14:paraId="37A58355" w14:textId="77777777" w:rsidR="008D2E30" w:rsidRPr="00F539D2" w:rsidRDefault="00306486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(七)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健康聲明切結書（附件3）。</w:t>
            </w:r>
          </w:p>
          <w:p w14:paraId="63AC319D" w14:textId="77777777" w:rsidR="00F46D59" w:rsidRDefault="00306486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(八)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報考切結書（附件4）。</w:t>
            </w:r>
          </w:p>
          <w:p w14:paraId="73D525B7" w14:textId="26B812F2" w:rsidR="00B86693" w:rsidRPr="00A70506" w:rsidRDefault="00B86693" w:rsidP="008D2E30">
            <w:pPr>
              <w:pStyle w:val="a7"/>
              <w:spacing w:before="0" w:after="0" w:line="440" w:lineRule="exact"/>
              <w:ind w:left="466" w:right="19" w:firstLine="3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05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(九)國小出缺席紀錄資料 (</w:t>
            </w:r>
            <w:r w:rsidRPr="00A70506">
              <w:rPr>
                <w:rFonts w:eastAsia="標楷體" w:hint="eastAsia"/>
                <w:color w:val="000000" w:themeColor="text1"/>
                <w:sz w:val="24"/>
                <w:szCs w:val="24"/>
              </w:rPr>
              <w:t>需加蓋學校證明章戳</w:t>
            </w:r>
            <w:r w:rsidRPr="00A70506">
              <w:rPr>
                <w:rFonts w:eastAsia="標楷體" w:hint="eastAsia"/>
                <w:color w:val="000000" w:themeColor="text1"/>
                <w:sz w:val="24"/>
                <w:szCs w:val="24"/>
              </w:rPr>
              <w:t>)</w:t>
            </w:r>
            <w:r w:rsidRPr="00A705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FF836CA" w14:textId="77777777" w:rsidR="00F46D59" w:rsidRPr="00F539D2" w:rsidRDefault="001D6F0D" w:rsidP="007B1675">
            <w:pPr>
              <w:pStyle w:val="a7"/>
              <w:spacing w:before="0" w:after="0" w:line="440" w:lineRule="exact"/>
              <w:ind w:right="-1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四、報名費用：不收費。 </w:t>
            </w:r>
          </w:p>
          <w:p w14:paraId="505ACCA8" w14:textId="77777777" w:rsidR="00F46D59" w:rsidRPr="00F539D2" w:rsidRDefault="001D6F0D" w:rsidP="007B1675">
            <w:pPr>
              <w:pStyle w:val="a7"/>
              <w:spacing w:before="0" w:after="0" w:line="440" w:lineRule="exact"/>
              <w:ind w:left="466" w:right="19" w:hanging="46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五、身心障礙學生如需要考場特殊服務，請填寫身心障礙考生應考服務申請表（附件5）並於報名時一併提出申請。</w:t>
            </w:r>
          </w:p>
        </w:tc>
      </w:tr>
      <w:tr w:rsidR="00F539D2" w:rsidRPr="00F539D2" w14:paraId="48116FD9" w14:textId="77777777" w:rsidTr="003C4EC9">
        <w:trPr>
          <w:cantSplit/>
          <w:trHeight w:val="153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691A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錄</w:t>
            </w:r>
          </w:p>
          <w:p w14:paraId="152AFF7C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取</w:t>
            </w:r>
          </w:p>
          <w:p w14:paraId="2D980766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通</w:t>
            </w:r>
          </w:p>
          <w:p w14:paraId="3C60953E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知</w:t>
            </w:r>
          </w:p>
          <w:p w14:paraId="604A4669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及</w:t>
            </w:r>
          </w:p>
          <w:p w14:paraId="1C7C10A6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報</w:t>
            </w:r>
          </w:p>
          <w:p w14:paraId="5E97765C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A141" w14:textId="4033F125" w:rsidR="00F46D59" w:rsidRPr="00F539D2" w:rsidRDefault="000E35EC" w:rsidP="007B1675">
            <w:pPr>
              <w:pStyle w:val="a7"/>
              <w:tabs>
                <w:tab w:val="left" w:pos="68"/>
              </w:tabs>
              <w:spacing w:before="0" w:after="0" w:line="440" w:lineRule="exact"/>
              <w:ind w:right="-1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放榜：</w:t>
            </w:r>
            <w:r w:rsidR="00612CA7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115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年5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日（星期一）於本校公布欄及學校網頁公告錄取名單。</w:t>
            </w:r>
          </w:p>
          <w:p w14:paraId="0DCB21CB" w14:textId="6343FD70" w:rsidR="00F46D59" w:rsidRPr="00F539D2" w:rsidRDefault="000E35EC" w:rsidP="007B1675">
            <w:pPr>
              <w:pStyle w:val="a7"/>
              <w:spacing w:before="0" w:after="0" w:line="440" w:lineRule="exact"/>
              <w:ind w:left="475" w:hangingChars="198" w:hanging="47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成績複查：自放榜日起2天內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r w:rsidR="00612CA7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115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5月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日至5月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日）向本校申請，逾期恕不受理</w:t>
            </w:r>
            <w:r w:rsidR="001D6F0D" w:rsidRPr="00F539D2">
              <w:rPr>
                <w:rFonts w:ascii="標楷體" w:eastAsia="標楷體" w:hAnsi="標楷體"/>
                <w:b/>
                <w:sz w:val="24"/>
                <w:szCs w:val="24"/>
              </w:rPr>
              <w:t>。</w:t>
            </w:r>
          </w:p>
          <w:p w14:paraId="44DC20DE" w14:textId="4D28CC13" w:rsidR="00F46D59" w:rsidRPr="00F539D2" w:rsidRDefault="000E35EC" w:rsidP="007B1675">
            <w:pPr>
              <w:pStyle w:val="a7"/>
              <w:spacing w:before="0" w:after="0" w:line="440" w:lineRule="exact"/>
              <w:ind w:left="475" w:right="19" w:hangingChars="198" w:hanging="47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報到：凡經錄取者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於</w:t>
            </w:r>
            <w:r w:rsidR="00612CA7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115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年5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3B5D22" w:rsidRPr="00F539D2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）上午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時至下午</w:t>
            </w:r>
            <w:r w:rsidR="00AB5FCA" w:rsidRPr="00F539D2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時止，攜帶錄取通知單、報到切結書、畢業證書及戶口名簿</w:t>
            </w:r>
            <w:proofErr w:type="gramStart"/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影本至本校</w:t>
            </w:r>
            <w:proofErr w:type="gramEnd"/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proofErr w:type="gramStart"/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處辦理入學報到手續，逾期視同放棄。</w:t>
            </w:r>
          </w:p>
          <w:p w14:paraId="4BE5C05C" w14:textId="06B54BEB" w:rsidR="00942C42" w:rsidRPr="00F539D2" w:rsidRDefault="000E35EC" w:rsidP="007B1675">
            <w:pPr>
              <w:pStyle w:val="a7"/>
              <w:tabs>
                <w:tab w:val="left" w:pos="10022"/>
              </w:tabs>
              <w:spacing w:before="0" w:after="0" w:line="440" w:lineRule="exact"/>
              <w:ind w:left="475" w:hangingChars="198" w:hanging="47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四、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經錄取且已完成報到者，如欲放棄錄取資格，應於11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年5月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23992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="007D7F2C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（星期</w:t>
            </w:r>
            <w:r w:rsidR="003B5D22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四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</w:t>
            </w:r>
            <w:r w:rsidR="00AB5FCA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午</w:t>
            </w:r>
            <w:r w:rsidR="00AB5FCA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AB5FCA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時前填妥錄取放棄聲明書（附件6），由考生或家長</w:t>
            </w:r>
            <w:r w:rsidR="00C3332B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雙方</w:t>
            </w:r>
            <w:r w:rsidR="00306486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監護人</w:t>
            </w:r>
            <w:r w:rsidR="00C3332B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或法定代理人</w:t>
            </w:r>
            <w:r w:rsidR="00306486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）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親至錄取學校辦理放棄錄取資格。未完成放棄錄取資格者，不得再參加本市其他學校體育班第2次甄選，經查證屬實者，將報請體育局取消後項考試之錄取資格。</w:t>
            </w:r>
          </w:p>
        </w:tc>
      </w:tr>
      <w:tr w:rsidR="00F539D2" w:rsidRPr="00F539D2" w14:paraId="2BD171EE" w14:textId="77777777" w:rsidTr="003C4EC9">
        <w:trPr>
          <w:cantSplit/>
          <w:trHeight w:val="153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BD49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lastRenderedPageBreak/>
              <w:t>備</w:t>
            </w:r>
          </w:p>
          <w:p w14:paraId="7DF6711B" w14:textId="77777777" w:rsidR="00F46D59" w:rsidRPr="00F539D2" w:rsidRDefault="00F46D59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25E25F9" w14:textId="77777777" w:rsidR="00F46D59" w:rsidRPr="00F539D2" w:rsidRDefault="00F46D59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0E3A364" w14:textId="77777777" w:rsidR="00F46D59" w:rsidRPr="00F539D2" w:rsidRDefault="001D6F0D">
            <w:pPr>
              <w:pStyle w:val="a7"/>
              <w:spacing w:line="360" w:lineRule="exact"/>
              <w:ind w:right="-180" w:firstLine="240"/>
              <w:jc w:val="both"/>
              <w:rPr>
                <w:rFonts w:ascii="標楷體" w:eastAsia="標楷體" w:hAnsi="標楷體"/>
              </w:rPr>
            </w:pP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F663" w14:textId="18E8FEB5" w:rsidR="00F46D59" w:rsidRPr="00F539D2" w:rsidRDefault="00306486" w:rsidP="007B1675">
            <w:pPr>
              <w:pStyle w:val="a7"/>
              <w:spacing w:before="0" w:after="0" w:line="440" w:lineRule="exact"/>
              <w:ind w:left="470" w:right="17" w:hangingChars="196" w:hanging="4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本招生簡章及報名表可自行至本校網站</w:t>
            </w:r>
            <w:hyperlink r:id="rId9" w:history="1">
              <w:r w:rsidR="00023992" w:rsidRPr="00856B86">
                <w:rPr>
                  <w:rStyle w:val="a3"/>
                  <w:rFonts w:ascii="標楷體" w:eastAsia="標楷體" w:hAnsi="標楷體"/>
                  <w:sz w:val="24"/>
                  <w:szCs w:val="24"/>
                </w:rPr>
                <w:t>http</w:t>
              </w:r>
              <w:r w:rsidR="00023992" w:rsidRPr="00856B86">
                <w:rPr>
                  <w:rStyle w:val="a3"/>
                  <w:rFonts w:ascii="標楷體" w:eastAsia="標楷體" w:hAnsi="標楷體" w:hint="eastAsia"/>
                  <w:sz w:val="24"/>
                  <w:szCs w:val="24"/>
                </w:rPr>
                <w:t>s</w:t>
              </w:r>
              <w:r w:rsidR="00023992" w:rsidRPr="00856B86">
                <w:rPr>
                  <w:rStyle w:val="a3"/>
                  <w:rFonts w:ascii="標楷體" w:eastAsia="標楷體" w:hAnsi="標楷體"/>
                  <w:sz w:val="24"/>
                  <w:szCs w:val="24"/>
                </w:rPr>
                <w:t>://www</w:t>
              </w:r>
              <w:bookmarkStart w:id="0" w:name="_Hlt164736362"/>
              <w:bookmarkStart w:id="1" w:name="_Hlt164736363"/>
              <w:r w:rsidR="00023992" w:rsidRPr="00856B86">
                <w:rPr>
                  <w:rStyle w:val="a3"/>
                  <w:rFonts w:ascii="標楷體" w:eastAsia="標楷體" w:hAnsi="標楷體"/>
                  <w:sz w:val="24"/>
                  <w:szCs w:val="24"/>
                </w:rPr>
                <w:t>.</w:t>
              </w:r>
              <w:bookmarkEnd w:id="0"/>
              <w:bookmarkEnd w:id="1"/>
              <w:r w:rsidR="00023992" w:rsidRPr="00856B86">
                <w:rPr>
                  <w:rStyle w:val="a3"/>
                  <w:rFonts w:ascii="標楷體" w:eastAsia="標楷體" w:hAnsi="標楷體"/>
                  <w:sz w:val="24"/>
                  <w:szCs w:val="24"/>
                </w:rPr>
                <w:t>hshs.ntpc.edu.tw/</w:t>
              </w:r>
            </w:hyperlink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升學招生訊息，依格式下載使用或至本校</w:t>
            </w:r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proofErr w:type="gramStart"/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="00AB5FCA" w:rsidRPr="00F539D2">
              <w:rPr>
                <w:rFonts w:ascii="標楷體" w:eastAsia="標楷體" w:hAnsi="標楷體" w:hint="eastAsia"/>
                <w:sz w:val="24"/>
                <w:szCs w:val="24"/>
              </w:rPr>
              <w:t>體育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組索取。</w:t>
            </w:r>
          </w:p>
          <w:p w14:paraId="119C239C" w14:textId="77777777" w:rsidR="00F46D59" w:rsidRPr="00F539D2" w:rsidRDefault="00306486" w:rsidP="007B1675">
            <w:pPr>
              <w:pStyle w:val="a7"/>
              <w:spacing w:before="0" w:after="0" w:line="440" w:lineRule="exact"/>
              <w:ind w:righ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參加運動測驗時，</w:t>
            </w:r>
            <w:proofErr w:type="gramStart"/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應著</w:t>
            </w:r>
            <w:proofErr w:type="gramEnd"/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運動服裝。</w:t>
            </w:r>
          </w:p>
          <w:p w14:paraId="2E0EE3E0" w14:textId="77777777" w:rsidR="00F46D59" w:rsidRPr="00F539D2" w:rsidRDefault="00306486" w:rsidP="007B1675">
            <w:pPr>
              <w:pStyle w:val="a7"/>
              <w:spacing w:before="0" w:after="0" w:line="440" w:lineRule="exact"/>
              <w:ind w:left="497" w:right="17" w:hangingChars="207" w:hanging="49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患有氣喘、心臟血管疾病、癲癇症或重大疾病等不適運動訓練者，不宜參加本校體育班甄選。</w:t>
            </w:r>
          </w:p>
          <w:p w14:paraId="0C48D7CD" w14:textId="77777777" w:rsidR="00F46D59" w:rsidRPr="00F539D2" w:rsidRDefault="00306486" w:rsidP="007B1675">
            <w:pPr>
              <w:pStyle w:val="a7"/>
              <w:spacing w:before="0" w:after="0" w:line="440" w:lineRule="exact"/>
              <w:ind w:righ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四、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申請人所填各項資料倘有不實，雖經錄取，亦取消其錄取資格。</w:t>
            </w:r>
          </w:p>
          <w:p w14:paraId="618B9BA0" w14:textId="0B0A1B50" w:rsidR="00F46D59" w:rsidRPr="00F539D2" w:rsidRDefault="00306486" w:rsidP="007B1675">
            <w:pPr>
              <w:pStyle w:val="a7"/>
              <w:spacing w:before="0" w:after="0" w:line="440" w:lineRule="exact"/>
              <w:ind w:left="497" w:right="17" w:hangingChars="207" w:hanging="497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1D6F0D" w:rsidRPr="00F539D2">
              <w:rPr>
                <w:rFonts w:ascii="標楷體" w:eastAsia="標楷體" w:hAnsi="標楷體"/>
                <w:b/>
                <w:sz w:val="24"/>
                <w:szCs w:val="24"/>
              </w:rPr>
              <w:t>專長術科測驗辦理</w:t>
            </w:r>
            <w:proofErr w:type="gramStart"/>
            <w:r w:rsidR="001D6F0D" w:rsidRPr="00F539D2">
              <w:rPr>
                <w:rFonts w:ascii="標楷體" w:eastAsia="標楷體" w:hAnsi="標楷體"/>
                <w:b/>
                <w:sz w:val="24"/>
                <w:szCs w:val="24"/>
              </w:rPr>
              <w:t>期間，</w:t>
            </w:r>
            <w:proofErr w:type="gramEnd"/>
            <w:r w:rsidR="001D6F0D" w:rsidRPr="00F539D2">
              <w:rPr>
                <w:rFonts w:ascii="標楷體" w:eastAsia="標楷體" w:hAnsi="標楷體"/>
                <w:b/>
                <w:sz w:val="24"/>
                <w:szCs w:val="24"/>
              </w:rPr>
              <w:t>考生因參加甄選運動種類全國性賽事無法如期參加測驗，本校得為學生專案辦理術科測驗，倘有申請需求者，請</w:t>
            </w:r>
            <w:r w:rsidR="001D6F0D" w:rsidRPr="00143E60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於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  <w:r w:rsidR="00612CA7" w:rsidRPr="00143E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="001D6F0D" w:rsidRPr="00143E60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  <w:t>年5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月</w:t>
            </w:r>
            <w:r w:rsidR="00023992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8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日</w:t>
            </w:r>
            <w:r w:rsidR="006A761C" w:rsidRPr="00F539D2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（星期</w:t>
            </w:r>
            <w:r w:rsidR="00663434" w:rsidRPr="00F539D2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五</w:t>
            </w:r>
            <w:r w:rsidR="006A761C" w:rsidRPr="00F539D2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）</w:t>
            </w:r>
            <w:r w:rsidR="001D6F0D" w:rsidRPr="00F539D2">
              <w:rPr>
                <w:rFonts w:ascii="標楷體" w:eastAsia="標楷體" w:hAnsi="標楷體"/>
                <w:b/>
                <w:sz w:val="24"/>
                <w:szCs w:val="24"/>
              </w:rPr>
              <w:t>前向本校提出申請及提供參加賽事時間及名稱，經本校審查准許後，由本校另行公告提前辦理專案專長術科測驗時間、地點、參加測驗學生及其參與賽會等訊息，惟申請資料經查證不實者，雖經錄取，亦取消其錄取資格。</w:t>
            </w:r>
          </w:p>
          <w:p w14:paraId="43DE4641" w14:textId="77777777" w:rsidR="00F46D59" w:rsidRPr="00F539D2" w:rsidRDefault="00306486" w:rsidP="007B1675">
            <w:pPr>
              <w:pStyle w:val="a7"/>
              <w:spacing w:before="0" w:after="0" w:line="440" w:lineRule="exact"/>
              <w:ind w:left="485" w:right="17" w:hangingChars="202" w:hanging="48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六、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凡錄取之學生必須參加本校該項運動專項代表隊之訓練，如不願接受訓練及參加比賽者，應由學校依規定輔導轉回原學區學校或額滿改分發學校（均依本市常態編班相關規定辦理），不得異議。</w:t>
            </w:r>
          </w:p>
          <w:p w14:paraId="413A127D" w14:textId="77777777" w:rsidR="00F46D59" w:rsidRPr="00F539D2" w:rsidRDefault="00306486" w:rsidP="007B1675">
            <w:pPr>
              <w:pStyle w:val="a7"/>
              <w:spacing w:before="0" w:after="0" w:line="440" w:lineRule="exact"/>
              <w:ind w:left="485" w:right="17" w:hangingChars="202" w:hanging="48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七、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本校對於學生個人資料蒐集、處理及利用之使用範圍、目的、對象及使用期間等相關規範告知事項（如附件7），請考生詳細閱讀。</w:t>
            </w:r>
          </w:p>
          <w:p w14:paraId="6BE42E4F" w14:textId="77777777" w:rsidR="00F46D59" w:rsidRPr="00F539D2" w:rsidRDefault="00306486" w:rsidP="007B1675">
            <w:pPr>
              <w:pStyle w:val="a7"/>
              <w:spacing w:before="0" w:after="0" w:line="440" w:lineRule="exact"/>
              <w:ind w:left="497" w:right="17" w:hangingChars="207" w:hanging="497"/>
              <w:jc w:val="both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八、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術科測驗，應製詳細測驗成績之文字記錄，必要時得將測驗過程以錄影方式記錄。文字紀錄應於招生委員會決定錄取名單前完成。對評分成績特優或特低者，應於評分表件中註明理由。</w:t>
            </w:r>
          </w:p>
        </w:tc>
      </w:tr>
    </w:tbl>
    <w:p w14:paraId="1D0C7A39" w14:textId="77777777" w:rsidR="00F46D59" w:rsidRPr="00F539D2" w:rsidRDefault="00F46D59">
      <w:pPr>
        <w:pStyle w:val="a7"/>
        <w:rPr>
          <w:rFonts w:ascii="標楷體" w:eastAsia="標楷體" w:hAnsi="標楷體"/>
        </w:rPr>
      </w:pPr>
    </w:p>
    <w:p w14:paraId="02B9B07B" w14:textId="14D4E91A" w:rsidR="00F46D59" w:rsidRPr="00F539D2" w:rsidRDefault="0089537C">
      <w:pPr>
        <w:pStyle w:val="a7"/>
        <w:pageBreakBefore/>
        <w:snapToGrid w:val="0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1" allowOverlap="1" wp14:anchorId="601AFB01" wp14:editId="063C681C">
                <wp:simplePos x="0" y="0"/>
                <wp:positionH relativeFrom="column">
                  <wp:posOffset>-97790</wp:posOffset>
                </wp:positionH>
                <wp:positionV relativeFrom="paragraph">
                  <wp:posOffset>-216535</wp:posOffset>
                </wp:positionV>
                <wp:extent cx="628650" cy="5524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8D5B" w14:textId="77777777" w:rsidR="00F46D59" w:rsidRPr="00F55FF0" w:rsidRDefault="001D6F0D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  <w:r w:rsidRPr="00F55FF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AF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pt;margin-top:-17.05pt;width:49.5pt;height:43.5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">
                <v:fill opacity="0"/>
                <v:textbox>
                  <w:txbxContent>
                    <w:p w14:paraId="33998D5B" w14:textId="77777777" w:rsidR="00F46D59" w:rsidRPr="00F55FF0" w:rsidRDefault="001D6F0D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  <w:r w:rsidRPr="00F55FF0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1D6F0D" w:rsidRPr="00F539D2">
        <w:rPr>
          <w:rFonts w:ascii="標楷體" w:eastAsia="標楷體" w:hAnsi="標楷體"/>
          <w:b/>
          <w:sz w:val="32"/>
          <w:szCs w:val="32"/>
        </w:rPr>
        <w:t>【</w:t>
      </w:r>
      <w:r w:rsidR="00AB5FCA" w:rsidRPr="00F539D2">
        <w:rPr>
          <w:rFonts w:ascii="標楷體" w:eastAsia="標楷體" w:hAnsi="標楷體"/>
          <w:b/>
          <w:sz w:val="32"/>
          <w:szCs w:val="32"/>
        </w:rPr>
        <w:t>新北市立海山高級中學</w:t>
      </w:r>
      <w:r w:rsidR="00AB5FCA" w:rsidRPr="00F539D2">
        <w:rPr>
          <w:rFonts w:ascii="標楷體" w:eastAsia="標楷體" w:hAnsi="標楷體" w:hint="eastAsia"/>
          <w:b/>
          <w:sz w:val="32"/>
          <w:szCs w:val="32"/>
        </w:rPr>
        <w:t>(</w:t>
      </w:r>
      <w:r w:rsidR="00AB5FCA" w:rsidRPr="00F539D2">
        <w:rPr>
          <w:rFonts w:ascii="標楷體" w:eastAsia="標楷體" w:hAnsi="標楷體"/>
          <w:b/>
          <w:sz w:val="32"/>
          <w:szCs w:val="32"/>
        </w:rPr>
        <w:t>國中部</w:t>
      </w:r>
      <w:r w:rsidR="00AB5FCA" w:rsidRPr="00F539D2">
        <w:rPr>
          <w:rFonts w:ascii="標楷體" w:eastAsia="標楷體" w:hAnsi="標楷體" w:hint="eastAsia"/>
          <w:b/>
          <w:sz w:val="32"/>
          <w:szCs w:val="32"/>
        </w:rPr>
        <w:t>)</w:t>
      </w:r>
      <w:r w:rsidR="001D6F0D" w:rsidRPr="00F539D2">
        <w:rPr>
          <w:rFonts w:ascii="標楷體" w:eastAsia="標楷體" w:hAnsi="標楷體"/>
          <w:b/>
          <w:sz w:val="32"/>
          <w:szCs w:val="32"/>
        </w:rPr>
        <w:t>】</w:t>
      </w:r>
      <w:r w:rsidR="001D6F0D" w:rsidRPr="00F539D2">
        <w:rPr>
          <w:rFonts w:ascii="標楷體" w:eastAsia="標楷體" w:hAnsi="標楷體"/>
          <w:sz w:val="32"/>
          <w:szCs w:val="32"/>
        </w:rPr>
        <w:t>11</w:t>
      </w:r>
      <w:r w:rsidR="00A70506">
        <w:rPr>
          <w:rFonts w:ascii="標楷體" w:eastAsia="標楷體" w:hAnsi="標楷體" w:hint="eastAsia"/>
          <w:sz w:val="32"/>
          <w:szCs w:val="32"/>
        </w:rPr>
        <w:t>5</w:t>
      </w:r>
      <w:r w:rsidR="001D6F0D" w:rsidRPr="00F539D2">
        <w:rPr>
          <w:rFonts w:ascii="標楷體" w:eastAsia="標楷體" w:hAnsi="標楷體"/>
          <w:b/>
          <w:sz w:val="32"/>
          <w:szCs w:val="32"/>
        </w:rPr>
        <w:t>學年度體育班甄選報名表</w:t>
      </w:r>
    </w:p>
    <w:p w14:paraId="28B41502" w14:textId="34A09D12" w:rsidR="00F46D59" w:rsidRPr="00F539D2" w:rsidRDefault="001D6F0D">
      <w:pPr>
        <w:pStyle w:val="a7"/>
        <w:snapToGrid w:val="0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b/>
        </w:rPr>
        <w:t>運動種類：</w:t>
      </w:r>
      <w:r w:rsidRPr="00F539D2">
        <w:rPr>
          <w:rFonts w:ascii="標楷體" w:eastAsia="標楷體" w:hAnsi="標楷體"/>
          <w:szCs w:val="22"/>
        </w:rPr>
        <w:t>□</w:t>
      </w:r>
      <w:r w:rsidR="00AB5FCA" w:rsidRPr="00F539D2">
        <w:rPr>
          <w:rFonts w:ascii="標楷體" w:eastAsia="標楷體" w:hAnsi="標楷體" w:hint="eastAsia"/>
        </w:rPr>
        <w:t>田徑</w:t>
      </w:r>
      <w:r w:rsidRPr="00F539D2">
        <w:rPr>
          <w:rFonts w:ascii="標楷體" w:eastAsia="標楷體" w:hAnsi="標楷體"/>
        </w:rPr>
        <w:t xml:space="preserve">   </w:t>
      </w:r>
      <w:r w:rsidRPr="00F539D2">
        <w:rPr>
          <w:rFonts w:ascii="標楷體" w:eastAsia="標楷體" w:hAnsi="標楷體"/>
          <w:szCs w:val="22"/>
        </w:rPr>
        <w:t>□</w:t>
      </w:r>
      <w:r w:rsidR="00AB5FCA" w:rsidRPr="00F539D2">
        <w:rPr>
          <w:rFonts w:ascii="標楷體" w:eastAsia="標楷體" w:hAnsi="標楷體" w:hint="eastAsia"/>
        </w:rPr>
        <w:t>桌球</w:t>
      </w:r>
      <w:r w:rsidR="00AB5FCA" w:rsidRPr="00F539D2">
        <w:rPr>
          <w:rFonts w:ascii="標楷體" w:eastAsia="標楷體" w:hAnsi="標楷體"/>
        </w:rPr>
        <w:t xml:space="preserve">   </w:t>
      </w:r>
      <w:r w:rsidR="00AB5FCA" w:rsidRPr="00F539D2">
        <w:rPr>
          <w:rFonts w:ascii="標楷體" w:eastAsia="標楷體" w:hAnsi="標楷體"/>
          <w:szCs w:val="22"/>
        </w:rPr>
        <w:t>□</w:t>
      </w:r>
      <w:r w:rsidR="00AB5FCA" w:rsidRPr="00F539D2">
        <w:rPr>
          <w:rFonts w:ascii="標楷體" w:eastAsia="標楷體" w:hAnsi="標楷體" w:hint="eastAsia"/>
        </w:rPr>
        <w:t>手球</w:t>
      </w:r>
      <w:r w:rsidRPr="00F539D2">
        <w:rPr>
          <w:rFonts w:ascii="標楷體" w:eastAsia="標楷體" w:hAnsi="標楷體"/>
        </w:rPr>
        <w:t xml:space="preserve">   </w:t>
      </w:r>
      <w:r w:rsidRPr="00F539D2">
        <w:rPr>
          <w:rFonts w:ascii="標楷體" w:eastAsia="標楷體" w:hAnsi="標楷體"/>
          <w:b/>
        </w:rPr>
        <w:t>報名日期：</w:t>
      </w:r>
      <w:r w:rsidRPr="00F539D2">
        <w:rPr>
          <w:rFonts w:ascii="標楷體" w:eastAsia="標楷體" w:hAnsi="標楷體"/>
          <w:b/>
          <w:u w:val="single"/>
        </w:rPr>
        <w:t xml:space="preserve"> </w:t>
      </w:r>
      <w:r w:rsidR="00332C27" w:rsidRPr="00F539D2">
        <w:rPr>
          <w:rFonts w:ascii="標楷體" w:eastAsia="標楷體" w:hAnsi="標楷體"/>
          <w:u w:val="single"/>
        </w:rPr>
        <w:t>11</w:t>
      </w:r>
      <w:r w:rsidR="00A70506">
        <w:rPr>
          <w:rFonts w:ascii="標楷體" w:eastAsia="標楷體" w:hAnsi="標楷體" w:hint="eastAsia"/>
          <w:u w:val="single"/>
        </w:rPr>
        <w:t>5</w:t>
      </w:r>
      <w:r w:rsidRPr="00F539D2">
        <w:rPr>
          <w:rFonts w:ascii="標楷體" w:eastAsia="標楷體" w:hAnsi="標楷體"/>
          <w:b/>
          <w:u w:val="single"/>
        </w:rPr>
        <w:t xml:space="preserve"> </w:t>
      </w:r>
      <w:r w:rsidRPr="00F539D2">
        <w:rPr>
          <w:rFonts w:ascii="標楷體" w:eastAsia="標楷體" w:hAnsi="標楷體"/>
          <w:b/>
        </w:rPr>
        <w:t>年</w:t>
      </w:r>
      <w:r w:rsidRPr="00F539D2">
        <w:rPr>
          <w:rFonts w:ascii="標楷體" w:eastAsia="標楷體" w:hAnsi="標楷體"/>
          <w:b/>
          <w:u w:val="single"/>
        </w:rPr>
        <w:t xml:space="preserve">  </w:t>
      </w:r>
      <w:r w:rsidR="00023992">
        <w:rPr>
          <w:rFonts w:ascii="標楷體" w:eastAsia="標楷體" w:hAnsi="標楷體" w:hint="eastAsia"/>
          <w:b/>
          <w:u w:val="single"/>
        </w:rPr>
        <w:t>5</w:t>
      </w:r>
      <w:r w:rsidRPr="00F539D2">
        <w:rPr>
          <w:rFonts w:ascii="標楷體" w:eastAsia="標楷體" w:hAnsi="標楷體"/>
          <w:b/>
          <w:u w:val="single"/>
        </w:rPr>
        <w:t xml:space="preserve">  </w:t>
      </w:r>
      <w:r w:rsidRPr="00F539D2">
        <w:rPr>
          <w:rFonts w:ascii="標楷體" w:eastAsia="標楷體" w:hAnsi="標楷體"/>
          <w:b/>
        </w:rPr>
        <w:t>月</w:t>
      </w:r>
      <w:r w:rsidRPr="00F539D2">
        <w:rPr>
          <w:rFonts w:ascii="標楷體" w:eastAsia="標楷體" w:hAnsi="標楷體"/>
          <w:b/>
          <w:u w:val="single"/>
        </w:rPr>
        <w:t xml:space="preserve">    </w:t>
      </w:r>
      <w:r w:rsidRPr="00F539D2">
        <w:rPr>
          <w:rFonts w:ascii="標楷體" w:eastAsia="標楷體" w:hAnsi="標楷體"/>
          <w:b/>
        </w:rPr>
        <w:t>日</w:t>
      </w:r>
      <w:r w:rsidRPr="00F539D2">
        <w:rPr>
          <w:rFonts w:ascii="標楷體" w:eastAsia="標楷體" w:hAnsi="標楷體"/>
          <w:sz w:val="20"/>
          <w:szCs w:val="22"/>
        </w:rPr>
        <w:t xml:space="preserve">  </w:t>
      </w:r>
      <w:r w:rsidRPr="00F539D2">
        <w:rPr>
          <w:rFonts w:ascii="標楷體" w:eastAsia="標楷體" w:hAnsi="標楷體"/>
          <w:b/>
        </w:rPr>
        <w:t>編號：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90"/>
        <w:gridCol w:w="907"/>
        <w:gridCol w:w="1445"/>
        <w:gridCol w:w="965"/>
        <w:gridCol w:w="1468"/>
        <w:gridCol w:w="2963"/>
      </w:tblGrid>
      <w:tr w:rsidR="00F539D2" w:rsidRPr="00F539D2" w14:paraId="7C2B2B50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BBA8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614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E2E9" w14:textId="77777777" w:rsidR="00F46D59" w:rsidRPr="00F539D2" w:rsidRDefault="00F46D59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72FE67" w14:textId="77777777" w:rsidR="00F46D59" w:rsidRPr="00F539D2" w:rsidRDefault="001D6F0D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照片黏貼請勿出格若</w:t>
            </w: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太大請自行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裁剪</w:t>
            </w:r>
          </w:p>
          <w:p w14:paraId="3A9695B4" w14:textId="77777777" w:rsidR="00F46D59" w:rsidRPr="00F539D2" w:rsidRDefault="00F46D59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3DF9DD87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/>
                <w:sz w:val="24"/>
                <w:szCs w:val="24"/>
              </w:rPr>
              <w:t>【照片黏貼處】</w:t>
            </w:r>
          </w:p>
          <w:p w14:paraId="35B4544B" w14:textId="77777777" w:rsidR="00F46D59" w:rsidRPr="00F539D2" w:rsidRDefault="00F46D59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62128953" w14:textId="77777777" w:rsidR="00F46D59" w:rsidRPr="00F539D2" w:rsidRDefault="001D6F0D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照片</w:t>
            </w:r>
            <w:r w:rsidRPr="00F539D2">
              <w:rPr>
                <w:rFonts w:ascii="標楷體" w:eastAsia="標楷體" w:hAnsi="標楷體"/>
                <w:b/>
                <w:sz w:val="24"/>
                <w:szCs w:val="24"/>
              </w:rPr>
              <w:t>1式2張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，</w:t>
            </w: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1張實貼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、1張貼於下方准考證上，請於照片背面填寫姓名</w:t>
            </w:r>
          </w:p>
        </w:tc>
      </w:tr>
      <w:tr w:rsidR="00F539D2" w:rsidRPr="00F539D2" w14:paraId="4AC1BF8C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8710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身分證字號</w:t>
            </w: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32FA" w14:textId="77777777" w:rsidR="00F46D59" w:rsidRPr="00F539D2" w:rsidRDefault="00F46D59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C36336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4B3ED1BF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28CB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出生年月日</w:t>
            </w: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9970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年           月          日</w:t>
            </w:r>
          </w:p>
        </w:tc>
        <w:tc>
          <w:tcPr>
            <w:tcW w:w="29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3E1F2D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4F7A0316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6268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F757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□男 □女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89FD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身高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9065" w14:textId="77777777" w:rsidR="00F46D59" w:rsidRPr="00F539D2" w:rsidRDefault="001D6F0D">
            <w:pPr>
              <w:pStyle w:val="a7"/>
              <w:overflowPunct w:val="0"/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公分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323B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體重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DC79" w14:textId="77777777" w:rsidR="00F46D59" w:rsidRPr="00F539D2" w:rsidRDefault="001D6F0D">
            <w:pPr>
              <w:pStyle w:val="a7"/>
              <w:overflowPunct w:val="0"/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公斤</w:t>
            </w:r>
          </w:p>
        </w:tc>
        <w:tc>
          <w:tcPr>
            <w:tcW w:w="29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DC08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0811548E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3737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F2C1" w14:textId="77777777" w:rsidR="00F46D59" w:rsidRPr="00F539D2" w:rsidRDefault="001D6F0D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家裡電話</w:t>
            </w:r>
            <w:r w:rsidR="006A761C" w:rsidRPr="00F539D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               </w:t>
            </w:r>
          </w:p>
        </w:tc>
        <w:tc>
          <w:tcPr>
            <w:tcW w:w="29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748B4F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14688CDA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92FF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F815" w14:textId="77777777" w:rsidR="00F46D59" w:rsidRPr="00F539D2" w:rsidRDefault="001D6F0D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家長(監護人)姓名</w:t>
            </w:r>
            <w:r w:rsidR="006A761C" w:rsidRPr="00F539D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            關係</w:t>
            </w:r>
            <w:r w:rsidR="006A761C" w:rsidRPr="00F539D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9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EE275A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0C433744" w14:textId="77777777" w:rsidTr="00044CF1">
        <w:trPr>
          <w:cantSplit/>
          <w:trHeight w:hRule="exact" w:val="510"/>
          <w:jc w:val="center"/>
        </w:trPr>
        <w:tc>
          <w:tcPr>
            <w:tcW w:w="1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42EB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DBEE" w14:textId="019064E3" w:rsidR="00F46D59" w:rsidRPr="00F539D2" w:rsidRDefault="001D6F0D">
            <w:pPr>
              <w:pStyle w:val="a7"/>
              <w:overflowPunct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家長</w:t>
            </w:r>
            <w:r w:rsidR="002105FB" w:rsidRPr="00F539D2">
              <w:rPr>
                <w:rFonts w:ascii="標楷體" w:eastAsia="標楷體" w:hAnsi="標楷體"/>
                <w:sz w:val="24"/>
                <w:szCs w:val="24"/>
              </w:rPr>
              <w:t>(監護人)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手機</w:t>
            </w:r>
            <w:r w:rsidR="006A761C" w:rsidRPr="00F539D2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9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919E6" w14:textId="77777777" w:rsidR="00F46D59" w:rsidRPr="00F539D2" w:rsidRDefault="00F46D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423B1408" w14:textId="77777777" w:rsidTr="00044CF1">
        <w:trPr>
          <w:cantSplit/>
          <w:trHeight w:hRule="exact" w:val="510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F3B6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就讀學校班級</w:t>
            </w:r>
          </w:p>
        </w:tc>
        <w:tc>
          <w:tcPr>
            <w:tcW w:w="8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B155F3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b/>
                <w:position w:val="-20"/>
                <w:sz w:val="24"/>
                <w:szCs w:val="24"/>
                <w:u w:val="single"/>
              </w:rPr>
              <w:t xml:space="preserve">                 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國小</w:t>
            </w:r>
            <w:r w:rsidRPr="00F539D2">
              <w:rPr>
                <w:rFonts w:ascii="標楷體" w:eastAsia="標楷體" w:hAnsi="標楷體"/>
                <w:position w:val="-20"/>
                <w:sz w:val="24"/>
                <w:szCs w:val="24"/>
                <w:u w:val="single"/>
              </w:rPr>
              <w:t xml:space="preserve">          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F539D2">
              <w:rPr>
                <w:rFonts w:ascii="標楷體" w:eastAsia="標楷體" w:hAnsi="標楷體"/>
                <w:position w:val="-20"/>
                <w:sz w:val="24"/>
                <w:szCs w:val="24"/>
                <w:u w:val="single"/>
              </w:rPr>
              <w:t xml:space="preserve">           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</w:tr>
      <w:tr w:rsidR="00F539D2" w:rsidRPr="00F539D2" w14:paraId="68F62D00" w14:textId="77777777">
        <w:trPr>
          <w:cantSplit/>
          <w:trHeight w:val="397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5F0E" w14:textId="77777777" w:rsidR="00F46D59" w:rsidRPr="00F539D2" w:rsidRDefault="001D6F0D" w:rsidP="00044CF1">
            <w:pPr>
              <w:pStyle w:val="a7"/>
              <w:overflowPunct w:val="0"/>
              <w:snapToGrid w:val="0"/>
              <w:spacing w:before="0" w:after="0"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特殊身體狀況</w:t>
            </w:r>
          </w:p>
        </w:tc>
        <w:tc>
          <w:tcPr>
            <w:tcW w:w="8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157885C" w14:textId="77777777" w:rsidR="00F46D59" w:rsidRPr="00F539D2" w:rsidRDefault="001D6F0D" w:rsidP="00044CF1">
            <w:pPr>
              <w:pStyle w:val="a7"/>
              <w:spacing w:before="0" w:after="0"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□無</w:t>
            </w:r>
          </w:p>
          <w:p w14:paraId="6616F707" w14:textId="77777777" w:rsidR="00F46D59" w:rsidRPr="00F539D2" w:rsidRDefault="001D6F0D" w:rsidP="00044CF1">
            <w:pPr>
              <w:pStyle w:val="a7"/>
              <w:spacing w:before="0" w:after="0"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□身體特殊狀況：</w:t>
            </w:r>
            <w:r w:rsidRPr="00F539D2">
              <w:rPr>
                <w:rFonts w:ascii="標楷體" w:eastAsia="標楷體" w:hAnsi="標楷體"/>
                <w:position w:val="-6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1A0FBDEF" w14:textId="77777777" w:rsidR="00F46D59" w:rsidRPr="00F539D2" w:rsidRDefault="001D6F0D" w:rsidP="00044CF1">
            <w:pPr>
              <w:pStyle w:val="a7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539D2">
              <w:rPr>
                <w:rFonts w:ascii="標楷體" w:eastAsia="標楷體" w:hAnsi="標楷體"/>
                <w:sz w:val="24"/>
                <w:szCs w:val="24"/>
              </w:rPr>
              <w:t>請敘明</w:t>
            </w:r>
            <w:proofErr w:type="gramEnd"/>
            <w:r w:rsidRPr="00F539D2">
              <w:rPr>
                <w:rFonts w:ascii="標楷體" w:eastAsia="標楷體" w:hAnsi="標楷體"/>
                <w:sz w:val="24"/>
                <w:szCs w:val="24"/>
              </w:rPr>
              <w:t>考生身體特殊狀況，若無特殊情形，請</w:t>
            </w:r>
            <w:r w:rsidR="00F55FF0" w:rsidRPr="00F539D2">
              <w:rPr>
                <w:rFonts w:ascii="標楷體" w:eastAsia="標楷體" w:hAnsi="標楷體" w:cs="Wingdings 2"/>
                <w:sz w:val="24"/>
                <w:szCs w:val="24"/>
              </w:rPr>
              <w:sym w:font="Wingdings 2" w:char="F052"/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無。</w:t>
            </w:r>
          </w:p>
        </w:tc>
      </w:tr>
      <w:tr w:rsidR="00F539D2" w:rsidRPr="00F539D2" w14:paraId="1BA6054C" w14:textId="77777777" w:rsidTr="00044CF1">
        <w:trPr>
          <w:cantSplit/>
          <w:trHeight w:hRule="exact" w:val="510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3529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專長</w:t>
            </w:r>
          </w:p>
        </w:tc>
        <w:tc>
          <w:tcPr>
            <w:tcW w:w="8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E94FC5" w14:textId="77777777" w:rsidR="00F46D59" w:rsidRPr="00F539D2" w:rsidRDefault="00F46D59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695A0425" w14:textId="77777777" w:rsidTr="00044CF1">
        <w:trPr>
          <w:cantSplit/>
          <w:trHeight w:hRule="exact" w:val="510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E816" w14:textId="77777777" w:rsidR="00F46D59" w:rsidRPr="00F539D2" w:rsidRDefault="001D6F0D">
            <w:pPr>
              <w:pStyle w:val="a7"/>
              <w:overflowPunct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通 訊 處</w:t>
            </w:r>
          </w:p>
        </w:tc>
        <w:tc>
          <w:tcPr>
            <w:tcW w:w="8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4565AB" w14:textId="77777777" w:rsidR="00F46D59" w:rsidRPr="00F539D2" w:rsidRDefault="001D6F0D" w:rsidP="00F55FF0">
            <w:pPr>
              <w:pStyle w:val="a7"/>
              <w:snapToGrid w:val="0"/>
              <w:spacing w:before="0" w:after="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□□□□□新北市      區      路/街     段      巷    弄    號    樓之</w:t>
            </w:r>
          </w:p>
        </w:tc>
      </w:tr>
      <w:tr w:rsidR="00F539D2" w:rsidRPr="00F539D2" w14:paraId="70F9A087" w14:textId="77777777">
        <w:trPr>
          <w:cantSplit/>
          <w:trHeight w:val="20"/>
          <w:jc w:val="center"/>
        </w:trPr>
        <w:tc>
          <w:tcPr>
            <w:tcW w:w="106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5DF408" w14:textId="77777777" w:rsidR="00F46D59" w:rsidRPr="00F539D2" w:rsidRDefault="001D6F0D" w:rsidP="00F55FF0">
            <w:pPr>
              <w:pStyle w:val="a7"/>
              <w:overflowPunct w:val="0"/>
              <w:snapToGrid w:val="0"/>
              <w:spacing w:before="0" w:after="0"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cs="細明體"/>
                <w:sz w:val="24"/>
                <w:szCs w:val="24"/>
              </w:rPr>
              <w:t>※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注意事項：</w:t>
            </w:r>
          </w:p>
          <w:p w14:paraId="5867A2A8" w14:textId="77777777" w:rsidR="00F46D59" w:rsidRPr="00F539D2" w:rsidRDefault="00306486" w:rsidP="00F55FF0">
            <w:pPr>
              <w:pStyle w:val="a7"/>
              <w:overflowPunct w:val="0"/>
              <w:snapToGrid w:val="0"/>
              <w:spacing w:before="0" w:after="0" w:line="300" w:lineRule="exact"/>
              <w:ind w:firstLineChars="103" w:firstLine="24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報名表各欄位請學生詳實填寫，字體工整清晰。</w:t>
            </w:r>
          </w:p>
          <w:p w14:paraId="1AD7F960" w14:textId="77777777" w:rsidR="00F46D59" w:rsidRPr="00F539D2" w:rsidRDefault="00306486" w:rsidP="00F55FF0">
            <w:pPr>
              <w:pStyle w:val="a7"/>
              <w:overflowPunct w:val="0"/>
              <w:snapToGrid w:val="0"/>
              <w:spacing w:before="0" w:after="0" w:line="300" w:lineRule="exact"/>
              <w:ind w:firstLineChars="103" w:firstLine="24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請攜帶：</w:t>
            </w:r>
          </w:p>
          <w:p w14:paraId="6A869264" w14:textId="77777777" w:rsidR="00F46D59" w:rsidRPr="00F539D2" w:rsidRDefault="001D6F0D" w:rsidP="00F55FF0">
            <w:pPr>
              <w:pStyle w:val="a7"/>
              <w:overflowPunct w:val="0"/>
              <w:snapToGrid w:val="0"/>
              <w:spacing w:before="0" w:after="0" w:line="300" w:lineRule="exact"/>
              <w:ind w:left="240" w:firstLineChars="196" w:firstLine="4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□（</w:t>
            </w:r>
            <w:r w:rsidR="00306486" w:rsidRPr="00F539D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）戶口名簿或戶籍謄本影本（正本驗畢退還）。</w:t>
            </w:r>
          </w:p>
          <w:p w14:paraId="47AB0136" w14:textId="0450143F" w:rsidR="00306486" w:rsidRPr="00F539D2" w:rsidRDefault="00306486" w:rsidP="00F55FF0">
            <w:pPr>
              <w:pStyle w:val="a7"/>
              <w:overflowPunct w:val="0"/>
              <w:snapToGrid w:val="0"/>
              <w:spacing w:before="0" w:after="0" w:line="300" w:lineRule="exact"/>
              <w:ind w:left="240" w:firstLineChars="196" w:firstLine="4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□（</w:t>
            </w: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）在學證明（或畢業證書）</w:t>
            </w:r>
            <w:r w:rsidR="006F15C4" w:rsidRPr="00F539D2">
              <w:rPr>
                <w:rFonts w:ascii="標楷體" w:eastAsia="標楷體" w:hAnsi="標楷體"/>
                <w:sz w:val="24"/>
                <w:szCs w:val="24"/>
              </w:rPr>
              <w:t>影本（正本驗畢退還）</w:t>
            </w:r>
            <w:r w:rsidR="006F15C4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 w:rsidR="006F15C4" w:rsidRPr="00A7050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國小出缺席紀錄資料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065A4A44" w14:textId="77777777" w:rsidR="00306486" w:rsidRPr="00F539D2" w:rsidRDefault="00332C27" w:rsidP="00F55FF0">
            <w:pPr>
              <w:pStyle w:val="a7"/>
              <w:overflowPunct w:val="0"/>
              <w:snapToGrid w:val="0"/>
              <w:spacing w:before="0" w:after="0" w:line="300" w:lineRule="exact"/>
              <w:ind w:left="240" w:firstLineChars="196" w:firstLine="4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□（</w:t>
            </w: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）特別條件成績之最優參賽成績證明影本（正本驗畢後歸還）。</w:t>
            </w:r>
          </w:p>
          <w:p w14:paraId="50DFB76B" w14:textId="77777777" w:rsidR="00332C27" w:rsidRPr="00F539D2" w:rsidRDefault="00332C27" w:rsidP="00F55FF0">
            <w:pPr>
              <w:pStyle w:val="a7"/>
              <w:overflowPunct w:val="0"/>
              <w:snapToGrid w:val="0"/>
              <w:spacing w:before="0" w:after="0" w:line="300" w:lineRule="exact"/>
              <w:ind w:left="240" w:firstLineChars="196" w:firstLine="4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□（</w:t>
            </w: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）報考切結書、家長同意書、健康聲明切結書（共3份）。</w:t>
            </w:r>
          </w:p>
          <w:p w14:paraId="318C5DDC" w14:textId="77777777" w:rsidR="00F46D59" w:rsidRPr="00F539D2" w:rsidRDefault="00332C27" w:rsidP="00F55FF0">
            <w:pPr>
              <w:pStyle w:val="a7"/>
              <w:overflowPunct w:val="0"/>
              <w:snapToGrid w:val="0"/>
              <w:spacing w:before="0" w:after="0" w:line="300" w:lineRule="exact"/>
              <w:ind w:left="240" w:firstLineChars="196" w:firstLine="47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□（</w:t>
            </w:r>
            <w:r w:rsidRPr="00F539D2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）2吋大頭照2張。</w:t>
            </w:r>
          </w:p>
        </w:tc>
      </w:tr>
      <w:tr w:rsidR="00F539D2" w:rsidRPr="00F539D2" w14:paraId="3CA598E5" w14:textId="77777777" w:rsidTr="00044CF1">
        <w:trPr>
          <w:cantSplit/>
          <w:trHeight w:hRule="exact" w:val="567"/>
          <w:jc w:val="center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528E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證件審查人</w:t>
            </w:r>
          </w:p>
        </w:tc>
        <w:tc>
          <w:tcPr>
            <w:tcW w:w="8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BBE0A3" w14:textId="77777777" w:rsidR="00F46D59" w:rsidRPr="00F539D2" w:rsidRDefault="00F46D59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7E74E34" w14:textId="77777777" w:rsidR="00F46D59" w:rsidRPr="00F539D2" w:rsidRDefault="001D6F0D">
      <w:pPr>
        <w:pStyle w:val="a7"/>
        <w:rPr>
          <w:rFonts w:ascii="標楷體" w:eastAsia="標楷體" w:hAnsi="標楷體"/>
        </w:rPr>
      </w:pPr>
      <w:r w:rsidRPr="00F539D2">
        <w:rPr>
          <w:rFonts w:ascii="標楷體" w:eastAsia="標楷體" w:hAnsi="標楷體"/>
        </w:rPr>
        <w:t>----------------------------------------------------------------------------</w:t>
      </w:r>
    </w:p>
    <w:p w14:paraId="3FAFDF88" w14:textId="34DC714B" w:rsidR="00F46D59" w:rsidRPr="00F539D2" w:rsidRDefault="00AD732A" w:rsidP="0077233C">
      <w:pPr>
        <w:pStyle w:val="a7"/>
        <w:snapToGrid w:val="0"/>
        <w:spacing w:before="0" w:after="0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  <w:szCs w:val="28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056DAB7C" wp14:editId="5B586832">
                <wp:simplePos x="0" y="0"/>
                <wp:positionH relativeFrom="column">
                  <wp:posOffset>611505</wp:posOffset>
                </wp:positionH>
                <wp:positionV relativeFrom="paragraph">
                  <wp:posOffset>228600</wp:posOffset>
                </wp:positionV>
                <wp:extent cx="1333500" cy="1647825"/>
                <wp:effectExtent l="0" t="0" r="19050" b="285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64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11272" w14:textId="77777777" w:rsidR="00226655" w:rsidRDefault="008663C8">
                            <w:r w:rsidRPr="00F55FF0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【照片黏貼處】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AB7C" id="Text Box 4" o:spid="_x0000_s1027" type="#_x0000_t202" style="position:absolute;left:0;text-align:left;margin-left:48.15pt;margin-top:18pt;width:105pt;height:129.75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">
                <v:fill opacity="0"/>
                <v:textbox>
                  <w:txbxContent>
                    <w:p w14:paraId="72611272" w14:textId="77777777" w:rsidR="00226655" w:rsidRDefault="008663C8">
                      <w:r w:rsidRPr="00F55FF0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【照片黏貼處】</w:t>
                      </w:r>
                    </w:p>
                  </w:txbxContent>
                </v:textbox>
              </v:shape>
            </w:pict>
          </mc:Fallback>
        </mc:AlternateContent>
      </w:r>
      <w:r w:rsidR="001D6F0D" w:rsidRPr="00F539D2">
        <w:rPr>
          <w:rFonts w:ascii="標楷體" w:eastAsia="標楷體" w:hAnsi="標楷體"/>
          <w:bCs/>
          <w:szCs w:val="28"/>
        </w:rPr>
        <w:t>【</w:t>
      </w:r>
      <w:r w:rsidR="00AB5FCA" w:rsidRPr="00F539D2">
        <w:rPr>
          <w:rFonts w:ascii="標楷體" w:eastAsia="標楷體" w:hAnsi="標楷體"/>
          <w:b/>
          <w:szCs w:val="28"/>
        </w:rPr>
        <w:t>新北市立海山高級中學</w:t>
      </w:r>
      <w:r w:rsidR="00AB5FCA" w:rsidRPr="00F539D2">
        <w:rPr>
          <w:rFonts w:ascii="標楷體" w:eastAsia="標楷體" w:hAnsi="標楷體" w:hint="eastAsia"/>
          <w:b/>
          <w:szCs w:val="28"/>
        </w:rPr>
        <w:t>(</w:t>
      </w:r>
      <w:r w:rsidR="00AB5FCA" w:rsidRPr="00F539D2">
        <w:rPr>
          <w:rFonts w:ascii="標楷體" w:eastAsia="標楷體" w:hAnsi="標楷體"/>
          <w:b/>
          <w:szCs w:val="28"/>
        </w:rPr>
        <w:t>國中部</w:t>
      </w:r>
      <w:r w:rsidR="00AB5FCA" w:rsidRPr="00F539D2">
        <w:rPr>
          <w:rFonts w:ascii="標楷體" w:eastAsia="標楷體" w:hAnsi="標楷體" w:hint="eastAsia"/>
          <w:b/>
          <w:szCs w:val="28"/>
        </w:rPr>
        <w:t>)</w:t>
      </w:r>
      <w:r w:rsidR="001D6F0D" w:rsidRPr="00F539D2">
        <w:rPr>
          <w:rFonts w:ascii="標楷體" w:eastAsia="標楷體" w:hAnsi="標楷體"/>
          <w:bCs/>
          <w:szCs w:val="28"/>
        </w:rPr>
        <w:t>】11</w:t>
      </w:r>
      <w:r w:rsidR="00A70506">
        <w:rPr>
          <w:rFonts w:ascii="標楷體" w:eastAsia="標楷體" w:hAnsi="標楷體" w:hint="eastAsia"/>
          <w:bCs/>
          <w:szCs w:val="28"/>
        </w:rPr>
        <w:t>5</w:t>
      </w:r>
      <w:r w:rsidR="001D6F0D" w:rsidRPr="00F539D2">
        <w:rPr>
          <w:rFonts w:ascii="標楷體" w:eastAsia="標楷體" w:hAnsi="標楷體"/>
          <w:b/>
          <w:bCs/>
          <w:szCs w:val="28"/>
        </w:rPr>
        <w:t>學年度體育班甄選准考證</w:t>
      </w:r>
    </w:p>
    <w:p w14:paraId="591F388D" w14:textId="77777777" w:rsidR="00F46D59" w:rsidRPr="00F539D2" w:rsidRDefault="00332C27">
      <w:pPr>
        <w:pStyle w:val="a7"/>
        <w:snapToGrid w:val="0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9A2302F" wp14:editId="0E1F7C1B">
                <wp:simplePos x="0" y="0"/>
                <wp:positionH relativeFrom="column">
                  <wp:posOffset>3068955</wp:posOffset>
                </wp:positionH>
                <wp:positionV relativeFrom="paragraph">
                  <wp:posOffset>36195</wp:posOffset>
                </wp:positionV>
                <wp:extent cx="3549015" cy="2524125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2524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253" w:type="dxa"/>
                              <w:tblInd w:w="12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49"/>
                              <w:gridCol w:w="3904"/>
                            </w:tblGrid>
                            <w:tr w:rsidR="00F539D2" w:rsidRPr="00F539D2" w14:paraId="28CECED0" w14:textId="77777777" w:rsidTr="001A50F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349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390A2E" w14:textId="77777777" w:rsidR="00F46D59" w:rsidRPr="00F539D2" w:rsidRDefault="001D6F0D">
                                  <w:pPr>
                                    <w:pStyle w:val="a7"/>
                                    <w:spacing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487574" w14:textId="46305D9A" w:rsidR="00F46D59" w:rsidRPr="00F539D2" w:rsidRDefault="001D6F0D" w:rsidP="0077233C">
                                  <w:pPr>
                                    <w:pStyle w:val="a7"/>
                                    <w:spacing w:before="0" w:after="0"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A70506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年5月</w:t>
                                  </w:r>
                                  <w:r w:rsidR="00A70506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日（星期六）</w:t>
                                  </w:r>
                                </w:p>
                              </w:tc>
                            </w:tr>
                            <w:tr w:rsidR="00F539D2" w:rsidRPr="00F539D2" w14:paraId="3DAE94C3" w14:textId="77777777" w:rsidTr="001A50F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E0DC14" w14:textId="77777777" w:rsidR="00F46D59" w:rsidRPr="00F539D2" w:rsidRDefault="001D6F0D">
                                  <w:pPr>
                                    <w:pStyle w:val="a7"/>
                                    <w:spacing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報到時間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67AEEC" w14:textId="0D7DCAF4" w:rsidR="00F46D59" w:rsidRPr="00F539D2" w:rsidRDefault="001D6F0D" w:rsidP="0077233C">
                                  <w:pPr>
                                    <w:pStyle w:val="a7"/>
                                    <w:spacing w:before="0" w:after="0"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上午</w:t>
                                  </w:r>
                                  <w:r w:rsidR="00AB5FCA" w:rsidRPr="00F539D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  <w:r w:rsidR="00AB5FCA" w:rsidRPr="00F539D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AB5FCA"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AB5FCA" w:rsidRPr="00F539D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F539D2" w:rsidRPr="00F539D2" w14:paraId="1DCDE574" w14:textId="77777777" w:rsidTr="001A50F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8DCE96" w14:textId="77777777" w:rsidR="00F46D59" w:rsidRPr="00F539D2" w:rsidRDefault="001D6F0D">
                                  <w:pPr>
                                    <w:pStyle w:val="a7"/>
                                    <w:spacing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539D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報到地點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3B30D9" w14:textId="1B3BDB96" w:rsidR="00F46D59" w:rsidRPr="00F539D2" w:rsidRDefault="00F539D2">
                                  <w:pPr>
                                    <w:pStyle w:val="a7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F539D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本校學</w:t>
                                  </w:r>
                                  <w:proofErr w:type="gramStart"/>
                                  <w:r w:rsidRPr="00F539D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務</w:t>
                                  </w:r>
                                  <w:proofErr w:type="gramEnd"/>
                                  <w:r w:rsidRPr="00F539D2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處前廣場</w:t>
                                  </w:r>
                                </w:p>
                              </w:tc>
                            </w:tr>
                          </w:tbl>
                          <w:p w14:paraId="7EE846EA" w14:textId="5CD3A344" w:rsidR="00F46D59" w:rsidRPr="00F539D2" w:rsidRDefault="001D6F0D" w:rsidP="001A50F0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before="0" w:after="0" w:line="260" w:lineRule="exact"/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校址：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新北市板橋區</w:t>
                            </w:r>
                            <w:r w:rsidR="004527D3" w:rsidRPr="00F539D2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漢生東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路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215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號</w:t>
                            </w:r>
                          </w:p>
                          <w:p w14:paraId="2FF56C8E" w14:textId="45606194" w:rsidR="00F46D59" w:rsidRPr="00F539D2" w:rsidRDefault="001D6F0D" w:rsidP="001A50F0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before="0" w:after="0" w:line="260" w:lineRule="exact"/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電話：(02)</w:t>
                            </w:r>
                            <w:r w:rsidRPr="00F539D2">
                              <w:rPr>
                                <w:rFonts w:eastAsia="標楷體"/>
                                <w:sz w:val="20"/>
                              </w:rPr>
                              <w:t xml:space="preserve"> 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29517475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轉</w:t>
                            </w:r>
                            <w:r w:rsidR="004527D3" w:rsidRPr="00F539D2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223</w:t>
                            </w:r>
                          </w:p>
                          <w:p w14:paraId="75524CA3" w14:textId="77777777" w:rsidR="00F46D59" w:rsidRPr="00F539D2" w:rsidRDefault="001D6F0D" w:rsidP="001A50F0">
                            <w:pPr>
                              <w:pStyle w:val="a7"/>
                              <w:spacing w:before="0" w:after="0" w:line="260" w:lineRule="exact"/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【注意事項】</w:t>
                            </w:r>
                          </w:p>
                          <w:p w14:paraId="71530D3C" w14:textId="77777777" w:rsidR="00F46D59" w:rsidRPr="00F539D2" w:rsidRDefault="001D6F0D" w:rsidP="001A50F0">
                            <w:pPr>
                              <w:pStyle w:val="a7"/>
                              <w:spacing w:before="0" w:after="0" w:line="260" w:lineRule="exact"/>
                              <w:ind w:left="392" w:hanging="392"/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一、考生應攜帶「准考證」，並於報到時出示。如未攜帶，該科不予計分。</w:t>
                            </w:r>
                          </w:p>
                          <w:p w14:paraId="1A2FB91A" w14:textId="77777777" w:rsidR="00F46D59" w:rsidRDefault="001D6F0D" w:rsidP="001A50F0">
                            <w:pPr>
                              <w:pStyle w:val="a7"/>
                              <w:spacing w:before="0" w:after="0" w:line="260" w:lineRule="exact"/>
                              <w:ind w:left="406" w:hanging="406"/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二、考生應</w:t>
                            </w:r>
                            <w:proofErr w:type="gramStart"/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服從監場人員</w:t>
                            </w:r>
                            <w:proofErr w:type="gramEnd"/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指導，</w:t>
                            </w:r>
                            <w:proofErr w:type="gramStart"/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並按編定</w:t>
                            </w:r>
                            <w:proofErr w:type="gramEnd"/>
                            <w:r w:rsidRPr="00F539D2">
                              <w:rPr>
                                <w:rFonts w:ascii="標楷體" w:eastAsia="標楷體" w:hAnsi="標楷體"/>
                                <w:sz w:val="20"/>
                              </w:rPr>
                              <w:t>號碼入試，違者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該項目不予計分。</w:t>
                            </w:r>
                          </w:p>
                          <w:p w14:paraId="33DCC920" w14:textId="77777777" w:rsidR="00F46D59" w:rsidRDefault="001D6F0D" w:rsidP="001A50F0">
                            <w:pPr>
                              <w:pStyle w:val="a7"/>
                              <w:snapToGrid w:val="0"/>
                              <w:spacing w:before="0" w:after="0" w:line="260" w:lineRule="exact"/>
                              <w:ind w:left="400" w:hanging="4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三、考生不得冒名頂替，違者勒令出場，並取消甄試資格。</w:t>
                            </w:r>
                          </w:p>
                          <w:p w14:paraId="381CB0AF" w14:textId="77777777" w:rsidR="00F46D59" w:rsidRDefault="001D6F0D" w:rsidP="001A50F0">
                            <w:pPr>
                              <w:pStyle w:val="a7"/>
                              <w:snapToGrid w:val="0"/>
                              <w:spacing w:before="0" w:after="0" w:line="260" w:lineRule="exact"/>
                              <w:ind w:left="400" w:hanging="400"/>
                            </w:pPr>
                            <w:r w:rsidRPr="00044CF1">
                              <w:rPr>
                                <w:rFonts w:eastAsia="標楷體"/>
                                <w:sz w:val="20"/>
                              </w:rPr>
                              <w:t>四</w:t>
                            </w:r>
                            <w:r w:rsidRPr="00044CF1">
                              <w:rPr>
                                <w:rFonts w:ascii="標楷體" w:eastAsia="標楷體" w:hAnsi="標楷體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考生請穿著運動服、運動鞋，並自行攜帶相關器材。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302F" id="Text Box 7" o:spid="_x0000_s1028" type="#_x0000_t202" style="position:absolute;left:0;text-align:left;margin-left:241.65pt;margin-top:2.85pt;width:279.45pt;height:198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" stroked="f">
                <v:fill opacity="0"/>
                <v:textbox>
                  <w:txbxContent>
                    <w:tbl>
                      <w:tblPr>
                        <w:tblW w:w="5253" w:type="dxa"/>
                        <w:tblInd w:w="12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49"/>
                        <w:gridCol w:w="3904"/>
                      </w:tblGrid>
                      <w:tr w:rsidR="00F539D2" w:rsidRPr="00F539D2" w14:paraId="28CECED0" w14:textId="77777777" w:rsidTr="001A50F0">
                        <w:trPr>
                          <w:trHeight w:hRule="exact" w:val="454"/>
                        </w:trPr>
                        <w:tc>
                          <w:tcPr>
                            <w:tcW w:w="1349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F390A2E" w14:textId="77777777" w:rsidR="00F46D59" w:rsidRPr="00F539D2" w:rsidRDefault="001D6F0D">
                            <w:pPr>
                              <w:pStyle w:val="a7"/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3904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487574" w14:textId="46305D9A" w:rsidR="00F46D59" w:rsidRPr="00F539D2" w:rsidRDefault="001D6F0D" w:rsidP="0077233C">
                            <w:pPr>
                              <w:pStyle w:val="a7"/>
                              <w:spacing w:before="0" w:after="0"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11</w:t>
                            </w:r>
                            <w:r w:rsidR="00A7050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年5月</w:t>
                            </w:r>
                            <w:r w:rsidR="00A7050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日（星期六）</w:t>
                            </w:r>
                          </w:p>
                        </w:tc>
                      </w:tr>
                      <w:tr w:rsidR="00F539D2" w:rsidRPr="00F539D2" w14:paraId="3DAE94C3" w14:textId="77777777" w:rsidTr="001A50F0">
                        <w:trPr>
                          <w:trHeight w:hRule="exact" w:val="454"/>
                        </w:trPr>
                        <w:tc>
                          <w:tcPr>
                            <w:tcW w:w="1349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0E0DC14" w14:textId="77777777" w:rsidR="00F46D59" w:rsidRPr="00F539D2" w:rsidRDefault="001D6F0D">
                            <w:pPr>
                              <w:pStyle w:val="a7"/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報到時間</w:t>
                            </w:r>
                          </w:p>
                        </w:tc>
                        <w:tc>
                          <w:tcPr>
                            <w:tcW w:w="39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D67AEEC" w14:textId="0D7DCAF4" w:rsidR="00F46D59" w:rsidRPr="00F539D2" w:rsidRDefault="001D6F0D" w:rsidP="0077233C">
                            <w:pPr>
                              <w:pStyle w:val="a7"/>
                              <w:spacing w:before="0" w:after="0"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上午</w:t>
                            </w:r>
                            <w:r w:rsidR="00AB5FCA" w:rsidRPr="00F539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時</w:t>
                            </w:r>
                            <w:r w:rsidR="00AB5FCA" w:rsidRPr="00F539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AB5FCA"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0</w:t>
                            </w:r>
                            <w:r w:rsidR="00AB5FCA" w:rsidRPr="00F539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</w:tc>
                      </w:tr>
                      <w:tr w:rsidR="00F539D2" w:rsidRPr="00F539D2" w14:paraId="1DCDE574" w14:textId="77777777" w:rsidTr="001A50F0">
                        <w:trPr>
                          <w:trHeight w:hRule="exact" w:val="454"/>
                        </w:trPr>
                        <w:tc>
                          <w:tcPr>
                            <w:tcW w:w="1349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D8DCE96" w14:textId="77777777" w:rsidR="00F46D59" w:rsidRPr="00F539D2" w:rsidRDefault="001D6F0D">
                            <w:pPr>
                              <w:pStyle w:val="a7"/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39D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報到地點</w:t>
                            </w:r>
                          </w:p>
                        </w:tc>
                        <w:tc>
                          <w:tcPr>
                            <w:tcW w:w="39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3B30D9" w14:textId="1B3BDB96" w:rsidR="00F46D59" w:rsidRPr="00F539D2" w:rsidRDefault="00F539D2">
                            <w:pPr>
                              <w:pStyle w:val="a7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539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本校學</w:t>
                            </w:r>
                            <w:proofErr w:type="gramStart"/>
                            <w:r w:rsidRPr="00F539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F539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處前廣場</w:t>
                            </w:r>
                          </w:p>
                        </w:tc>
                      </w:tr>
                    </w:tbl>
                    <w:p w14:paraId="7EE846EA" w14:textId="5CD3A344" w:rsidR="00F46D59" w:rsidRPr="00F539D2" w:rsidRDefault="001D6F0D" w:rsidP="001A50F0">
                      <w:pPr>
                        <w:pStyle w:val="a7"/>
                        <w:numPr>
                          <w:ilvl w:val="0"/>
                          <w:numId w:val="6"/>
                        </w:numPr>
                        <w:spacing w:before="0" w:after="0" w:line="260" w:lineRule="exact"/>
                      </w:pPr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校址：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新北市板橋區</w:t>
                      </w:r>
                      <w:r w:rsidR="004527D3" w:rsidRPr="00F539D2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漢生東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路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215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號</w:t>
                      </w:r>
                    </w:p>
                    <w:p w14:paraId="2FF56C8E" w14:textId="45606194" w:rsidR="00F46D59" w:rsidRPr="00F539D2" w:rsidRDefault="001D6F0D" w:rsidP="001A50F0">
                      <w:pPr>
                        <w:pStyle w:val="a7"/>
                        <w:numPr>
                          <w:ilvl w:val="0"/>
                          <w:numId w:val="6"/>
                        </w:numPr>
                        <w:spacing w:before="0" w:after="0" w:line="260" w:lineRule="exact"/>
                      </w:pPr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電話：(02)</w:t>
                      </w:r>
                      <w:r w:rsidRPr="00F539D2">
                        <w:rPr>
                          <w:rFonts w:eastAsia="標楷體"/>
                          <w:sz w:val="20"/>
                        </w:rPr>
                        <w:t xml:space="preserve"> 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29517475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轉</w:t>
                      </w:r>
                      <w:r w:rsidR="004527D3" w:rsidRPr="00F539D2">
                        <w:rPr>
                          <w:rFonts w:eastAsia="標楷體"/>
                          <w:sz w:val="22"/>
                          <w:szCs w:val="22"/>
                        </w:rPr>
                        <w:t>223</w:t>
                      </w:r>
                    </w:p>
                    <w:p w14:paraId="75524CA3" w14:textId="77777777" w:rsidR="00F46D59" w:rsidRPr="00F539D2" w:rsidRDefault="001D6F0D" w:rsidP="001A50F0">
                      <w:pPr>
                        <w:pStyle w:val="a7"/>
                        <w:spacing w:before="0" w:after="0" w:line="260" w:lineRule="exact"/>
                      </w:pPr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【注意事項】</w:t>
                      </w:r>
                    </w:p>
                    <w:p w14:paraId="71530D3C" w14:textId="77777777" w:rsidR="00F46D59" w:rsidRPr="00F539D2" w:rsidRDefault="001D6F0D" w:rsidP="001A50F0">
                      <w:pPr>
                        <w:pStyle w:val="a7"/>
                        <w:spacing w:before="0" w:after="0" w:line="260" w:lineRule="exact"/>
                        <w:ind w:left="392" w:hanging="392"/>
                      </w:pPr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一、考生應攜帶「准考證」，並於報到時出示。如未攜帶，該科不予計分。</w:t>
                      </w:r>
                    </w:p>
                    <w:p w14:paraId="1A2FB91A" w14:textId="77777777" w:rsidR="00F46D59" w:rsidRDefault="001D6F0D" w:rsidP="001A50F0">
                      <w:pPr>
                        <w:pStyle w:val="a7"/>
                        <w:spacing w:before="0" w:after="0" w:line="260" w:lineRule="exact"/>
                        <w:ind w:left="406" w:hanging="406"/>
                      </w:pPr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二、考生應</w:t>
                      </w:r>
                      <w:proofErr w:type="gramStart"/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服從監場人員</w:t>
                      </w:r>
                      <w:proofErr w:type="gramEnd"/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指導，</w:t>
                      </w:r>
                      <w:proofErr w:type="gramStart"/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並按編定</w:t>
                      </w:r>
                      <w:proofErr w:type="gramEnd"/>
                      <w:r w:rsidRPr="00F539D2">
                        <w:rPr>
                          <w:rFonts w:ascii="標楷體" w:eastAsia="標楷體" w:hAnsi="標楷體"/>
                          <w:sz w:val="20"/>
                        </w:rPr>
                        <w:t>號碼入試，違者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該項目不予計分。</w:t>
                      </w:r>
                    </w:p>
                    <w:p w14:paraId="33DCC920" w14:textId="77777777" w:rsidR="00F46D59" w:rsidRDefault="001D6F0D" w:rsidP="001A50F0">
                      <w:pPr>
                        <w:pStyle w:val="a7"/>
                        <w:snapToGrid w:val="0"/>
                        <w:spacing w:before="0" w:after="0" w:line="260" w:lineRule="exact"/>
                        <w:ind w:left="400" w:hanging="400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三、考生不得冒名頂替，違者勒令出場，並取消甄試資格。</w:t>
                      </w:r>
                    </w:p>
                    <w:p w14:paraId="381CB0AF" w14:textId="77777777" w:rsidR="00F46D59" w:rsidRDefault="001D6F0D" w:rsidP="001A50F0">
                      <w:pPr>
                        <w:pStyle w:val="a7"/>
                        <w:snapToGrid w:val="0"/>
                        <w:spacing w:before="0" w:after="0" w:line="260" w:lineRule="exact"/>
                        <w:ind w:left="400" w:hanging="400"/>
                      </w:pPr>
                      <w:r w:rsidRPr="00044CF1">
                        <w:rPr>
                          <w:rFonts w:eastAsia="標楷體"/>
                          <w:sz w:val="20"/>
                        </w:rPr>
                        <w:t>四</w:t>
                      </w:r>
                      <w:r w:rsidRPr="00044CF1">
                        <w:rPr>
                          <w:rFonts w:ascii="標楷體" w:eastAsia="標楷體" w:hAnsi="標楷體"/>
                          <w:sz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考生請穿著運動服、運動鞋，並自行攜帶相關器材。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C95264" w14:textId="77777777" w:rsidR="00F46D59" w:rsidRPr="00F539D2" w:rsidRDefault="00F46D59" w:rsidP="00EF54C1">
      <w:pPr>
        <w:pStyle w:val="a7"/>
        <w:spacing w:before="0" w:after="0" w:line="0" w:lineRule="atLeast"/>
        <w:jc w:val="both"/>
        <w:rPr>
          <w:rFonts w:ascii="標楷體" w:eastAsia="標楷體" w:hAnsi="標楷體"/>
        </w:rPr>
      </w:pPr>
    </w:p>
    <w:p w14:paraId="4F6A7FA6" w14:textId="77777777" w:rsidR="00F46D59" w:rsidRPr="00F539D2" w:rsidRDefault="00F46D59" w:rsidP="00EF54C1">
      <w:pPr>
        <w:pStyle w:val="a7"/>
        <w:spacing w:before="0" w:after="0" w:line="500" w:lineRule="exact"/>
        <w:rPr>
          <w:rFonts w:ascii="標楷體" w:eastAsia="標楷體" w:hAnsi="標楷體"/>
        </w:rPr>
      </w:pPr>
    </w:p>
    <w:p w14:paraId="43AFDB6C" w14:textId="77777777" w:rsidR="00F46D59" w:rsidRPr="00F539D2" w:rsidRDefault="001D6F0D" w:rsidP="00EF54C1">
      <w:pPr>
        <w:pStyle w:val="a7"/>
        <w:spacing w:before="0" w:after="0" w:line="500" w:lineRule="exact"/>
        <w:rPr>
          <w:rFonts w:ascii="標楷體" w:eastAsia="標楷體" w:hAnsi="標楷體"/>
        </w:rPr>
      </w:pPr>
      <w:r w:rsidRPr="00F539D2">
        <w:rPr>
          <w:rFonts w:ascii="標楷體" w:eastAsia="標楷體" w:hAnsi="標楷體"/>
        </w:rPr>
        <w:t xml:space="preserve">                          </w:t>
      </w:r>
    </w:p>
    <w:p w14:paraId="4C818916" w14:textId="77777777" w:rsidR="00F46D59" w:rsidRPr="00F539D2" w:rsidRDefault="00F46D59" w:rsidP="00EF54C1">
      <w:pPr>
        <w:pStyle w:val="a7"/>
        <w:spacing w:before="0" w:after="0" w:line="500" w:lineRule="exact"/>
        <w:rPr>
          <w:rFonts w:ascii="標楷體" w:eastAsia="標楷體" w:hAnsi="標楷體"/>
        </w:rPr>
      </w:pPr>
    </w:p>
    <w:p w14:paraId="2074FC71" w14:textId="77777777" w:rsidR="00F46D59" w:rsidRPr="00F539D2" w:rsidRDefault="001D6F0D" w:rsidP="00AD732A">
      <w:pPr>
        <w:pStyle w:val="a7"/>
        <w:spacing w:before="0" w:after="0" w:line="276" w:lineRule="auto"/>
        <w:ind w:firstLine="319"/>
        <w:rPr>
          <w:rFonts w:ascii="標楷體" w:eastAsia="標楷體" w:hAnsi="標楷體"/>
          <w:sz w:val="24"/>
          <w:szCs w:val="24"/>
        </w:rPr>
      </w:pPr>
      <w:r w:rsidRPr="00F539D2">
        <w:rPr>
          <w:rFonts w:ascii="標楷體" w:eastAsia="標楷體" w:hAnsi="標楷體"/>
          <w:sz w:val="24"/>
          <w:szCs w:val="24"/>
        </w:rPr>
        <w:t>准考證號碼：</w:t>
      </w:r>
      <w:r w:rsidRPr="00F539D2">
        <w:rPr>
          <w:rFonts w:ascii="標楷體" w:eastAsia="標楷體" w:hAnsi="標楷體"/>
          <w:position w:val="-12"/>
          <w:sz w:val="24"/>
          <w:szCs w:val="24"/>
          <w:u w:val="single"/>
        </w:rPr>
        <w:t xml:space="preserve">                   </w:t>
      </w:r>
    </w:p>
    <w:p w14:paraId="430540A9" w14:textId="77777777" w:rsidR="00F46D59" w:rsidRPr="00F539D2" w:rsidRDefault="001D6F0D" w:rsidP="00AD732A">
      <w:pPr>
        <w:pStyle w:val="a7"/>
        <w:spacing w:before="0" w:after="0" w:line="276" w:lineRule="auto"/>
        <w:ind w:firstLine="319"/>
        <w:rPr>
          <w:rFonts w:ascii="標楷體" w:eastAsia="標楷體" w:hAnsi="標楷體"/>
          <w:sz w:val="24"/>
          <w:szCs w:val="24"/>
        </w:rPr>
        <w:sectPr w:rsidR="00F46D59" w:rsidRPr="00F539D2" w:rsidSect="00290C54">
          <w:pgSz w:w="11906" w:h="16838"/>
          <w:pgMar w:top="851" w:right="567" w:bottom="284" w:left="567" w:header="720" w:footer="720" w:gutter="0"/>
          <w:cols w:space="720"/>
          <w:docGrid w:type="lines" w:linePitch="600" w:charSpace="-20481"/>
        </w:sectPr>
      </w:pPr>
      <w:r w:rsidRPr="00F539D2">
        <w:rPr>
          <w:rFonts w:ascii="標楷體" w:eastAsia="標楷體" w:hAnsi="標楷體"/>
          <w:sz w:val="24"/>
          <w:szCs w:val="24"/>
        </w:rPr>
        <w:t>姓      名：</w:t>
      </w:r>
      <w:r w:rsidRPr="00F539D2">
        <w:rPr>
          <w:rFonts w:ascii="標楷體" w:eastAsia="標楷體" w:hAnsi="標楷體"/>
          <w:position w:val="-12"/>
          <w:sz w:val="24"/>
          <w:szCs w:val="24"/>
          <w:u w:val="single"/>
        </w:rPr>
        <w:t xml:space="preserve">                   </w:t>
      </w:r>
    </w:p>
    <w:p w14:paraId="3B8E636B" w14:textId="77777777" w:rsidR="00F46D59" w:rsidRPr="00F539D2" w:rsidRDefault="00AD70D2">
      <w:pPr>
        <w:pStyle w:val="a7"/>
        <w:pageBreakBefore/>
        <w:spacing w:before="100" w:after="100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71040" behindDoc="0" locked="0" layoutInCell="1" allowOverlap="1" wp14:anchorId="68E8C30A" wp14:editId="448F4F6B">
                <wp:simplePos x="0" y="0"/>
                <wp:positionH relativeFrom="column">
                  <wp:posOffset>-6985</wp:posOffset>
                </wp:positionH>
                <wp:positionV relativeFrom="paragraph">
                  <wp:posOffset>-245110</wp:posOffset>
                </wp:positionV>
                <wp:extent cx="666750" cy="571500"/>
                <wp:effectExtent l="0" t="0" r="19050" b="1905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943B" w14:textId="77777777" w:rsidR="0021463F" w:rsidRPr="00AD70D2" w:rsidRDefault="00AD70D2" w:rsidP="0021463F">
                            <w:pPr>
                              <w:pStyle w:val="a7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D70D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C30A" id="_x0000_s1029" type="#_x0000_t202" style="position:absolute;left:0;text-align:left;margin-left:-.55pt;margin-top:-19.3pt;width:52.5pt;height:45pt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" filled="f" strokecolor="black [3213]">
                <v:textbox>
                  <w:txbxContent>
                    <w:p w14:paraId="50CD943B" w14:textId="77777777" w:rsidR="0021463F" w:rsidRPr="00AD70D2" w:rsidRDefault="00AD70D2" w:rsidP="0021463F">
                      <w:pPr>
                        <w:pStyle w:val="a7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D70D2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1D392C" w:rsidRPr="00F539D2">
        <w:rPr>
          <w:rFonts w:ascii="標楷體" w:eastAsia="標楷體" w:hAnsi="標楷體"/>
          <w:b/>
          <w:sz w:val="60"/>
          <w:szCs w:val="60"/>
        </w:rPr>
        <w:t>家長(監護人)同意書</w:t>
      </w:r>
    </w:p>
    <w:p w14:paraId="6088D969" w14:textId="7D6D2CB1" w:rsidR="004B6280" w:rsidRPr="00F539D2" w:rsidRDefault="004B6280" w:rsidP="004B6280">
      <w:pPr>
        <w:pStyle w:val="a7"/>
        <w:spacing w:line="360" w:lineRule="auto"/>
        <w:ind w:firstLine="800"/>
        <w:jc w:val="both"/>
        <w:rPr>
          <w:rFonts w:ascii="標楷體" w:eastAsia="標楷體" w:hAnsi="標楷體"/>
        </w:rPr>
      </w:pPr>
      <w:proofErr w:type="gramStart"/>
      <w:r w:rsidRPr="00F539D2">
        <w:rPr>
          <w:rFonts w:ascii="標楷體" w:eastAsia="標楷體" w:hAnsi="標楷體"/>
          <w:sz w:val="40"/>
          <w:szCs w:val="40"/>
        </w:rPr>
        <w:t>敝</w:t>
      </w:r>
      <w:proofErr w:type="gramEnd"/>
      <w:r w:rsidRPr="00F539D2">
        <w:rPr>
          <w:rFonts w:ascii="標楷體" w:eastAsia="標楷體" w:hAnsi="標楷體"/>
          <w:sz w:val="40"/>
          <w:szCs w:val="40"/>
        </w:rPr>
        <w:t>子弟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F539D2">
        <w:rPr>
          <w:rFonts w:ascii="標楷體" w:eastAsia="標楷體" w:hAnsi="標楷體"/>
          <w:sz w:val="40"/>
          <w:szCs w:val="40"/>
        </w:rPr>
        <w:t>，經公開甄選錄取為</w:t>
      </w:r>
      <w:r w:rsidRPr="00F539D2">
        <w:rPr>
          <w:rFonts w:ascii="標楷體" w:eastAsia="標楷體" w:hAnsi="標楷體"/>
          <w:sz w:val="40"/>
          <w:szCs w:val="40"/>
          <w:u w:val="single"/>
        </w:rPr>
        <w:t>【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新北市立海山高級中學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(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國中部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)</w:t>
      </w:r>
      <w:r w:rsidRPr="00F539D2">
        <w:rPr>
          <w:rFonts w:ascii="標楷體" w:eastAsia="標楷體" w:hAnsi="標楷體"/>
          <w:sz w:val="40"/>
          <w:szCs w:val="40"/>
          <w:u w:val="single"/>
        </w:rPr>
        <w:t>】</w:t>
      </w:r>
      <w:r w:rsidRPr="00F539D2">
        <w:rPr>
          <w:rFonts w:ascii="標楷體" w:eastAsia="標楷體" w:hAnsi="標楷體"/>
          <w:sz w:val="40"/>
          <w:szCs w:val="40"/>
        </w:rPr>
        <w:t>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>學年度體育班甄選入學學生。茲同意在學期間願意遵守學校規範及代表隊訓練規定。</w:t>
      </w:r>
    </w:p>
    <w:p w14:paraId="7D096D4E" w14:textId="77777777" w:rsidR="004B6280" w:rsidRPr="00F539D2" w:rsidRDefault="004B6280" w:rsidP="004B6280">
      <w:pPr>
        <w:pStyle w:val="a7"/>
        <w:spacing w:line="360" w:lineRule="auto"/>
        <w:ind w:firstLine="800"/>
        <w:jc w:val="both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入學後如不願接受訓練、參加比賽或違反學校相關規範者，同意遵守學校輔導</w:t>
      </w:r>
      <w:proofErr w:type="gramStart"/>
      <w:r w:rsidRPr="00F539D2">
        <w:rPr>
          <w:rFonts w:ascii="標楷體" w:eastAsia="標楷體" w:hAnsi="標楷體"/>
          <w:sz w:val="40"/>
          <w:szCs w:val="40"/>
        </w:rPr>
        <w:t>其轉班或</w:t>
      </w:r>
      <w:proofErr w:type="gramEnd"/>
      <w:r w:rsidRPr="00F539D2">
        <w:rPr>
          <w:rFonts w:ascii="標楷體" w:eastAsia="標楷體" w:hAnsi="標楷體"/>
          <w:sz w:val="40"/>
          <w:szCs w:val="40"/>
        </w:rPr>
        <w:t>轉校之決定及措施。</w:t>
      </w:r>
    </w:p>
    <w:p w14:paraId="6DB33335" w14:textId="77777777" w:rsidR="004B6280" w:rsidRPr="00F539D2" w:rsidRDefault="004B6280" w:rsidP="004B6280">
      <w:pPr>
        <w:pStyle w:val="a7"/>
        <w:spacing w:line="360" w:lineRule="auto"/>
        <w:ind w:firstLine="800"/>
        <w:jc w:val="both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謹此</w:t>
      </w:r>
    </w:p>
    <w:p w14:paraId="0EC06B6C" w14:textId="77777777" w:rsidR="004B6280" w:rsidRPr="00F539D2" w:rsidRDefault="004B6280" w:rsidP="004B6280">
      <w:pPr>
        <w:pStyle w:val="a7"/>
        <w:spacing w:line="360" w:lineRule="auto"/>
        <w:ind w:firstLine="800"/>
        <w:jc w:val="both"/>
        <w:rPr>
          <w:rFonts w:ascii="標楷體" w:eastAsia="標楷體" w:hAnsi="標楷體"/>
          <w:sz w:val="40"/>
          <w:szCs w:val="40"/>
        </w:rPr>
      </w:pPr>
    </w:p>
    <w:p w14:paraId="06E5C8C2" w14:textId="07ACF5E7" w:rsidR="004B6280" w:rsidRPr="00F539D2" w:rsidRDefault="004B6280" w:rsidP="00F55FF0">
      <w:pPr>
        <w:pStyle w:val="a7"/>
        <w:spacing w:line="360" w:lineRule="auto"/>
        <w:ind w:firstLineChars="280" w:firstLine="1120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 xml:space="preserve">                 </w:t>
      </w:r>
      <w:r w:rsidR="002105FB">
        <w:rPr>
          <w:rFonts w:ascii="標楷體" w:eastAsia="標楷體" w:hAnsi="標楷體" w:hint="eastAsia"/>
          <w:sz w:val="40"/>
          <w:szCs w:val="40"/>
        </w:rPr>
        <w:t xml:space="preserve"> </w:t>
      </w:r>
      <w:r w:rsidRPr="00F539D2">
        <w:rPr>
          <w:rFonts w:ascii="標楷體" w:eastAsia="標楷體" w:hAnsi="標楷體"/>
          <w:sz w:val="40"/>
          <w:szCs w:val="40"/>
        </w:rPr>
        <w:t>學生簽名：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72A38EDF" w14:textId="77777777" w:rsidR="002105FB" w:rsidRPr="00F539D2" w:rsidRDefault="002105FB" w:rsidP="002105FB">
      <w:pPr>
        <w:pStyle w:val="a7"/>
        <w:spacing w:line="360" w:lineRule="auto"/>
        <w:rPr>
          <w:rFonts w:ascii="標楷體" w:eastAsia="標楷體" w:hAnsi="標楷體"/>
        </w:rPr>
      </w:pPr>
      <w:r w:rsidRPr="002105FB">
        <w:rPr>
          <w:rFonts w:ascii="標楷體" w:eastAsia="標楷體" w:hAnsi="標楷體" w:cs="標楷體" w:hint="eastAsia"/>
          <w:sz w:val="40"/>
          <w:szCs w:val="40"/>
        </w:rPr>
        <w:t>家長雙方</w:t>
      </w:r>
      <w:r w:rsidRPr="002105FB">
        <w:rPr>
          <w:rFonts w:ascii="標楷體" w:eastAsia="標楷體" w:hAnsi="標楷體" w:cs="標楷體"/>
          <w:sz w:val="40"/>
          <w:szCs w:val="40"/>
        </w:rPr>
        <w:t>(</w:t>
      </w:r>
      <w:r w:rsidRPr="002105FB">
        <w:rPr>
          <w:rFonts w:ascii="標楷體" w:eastAsia="標楷體" w:hAnsi="標楷體" w:cs="標楷體" w:hint="eastAsia"/>
          <w:sz w:val="40"/>
          <w:szCs w:val="40"/>
        </w:rPr>
        <w:t>監護人或法定代理人</w:t>
      </w:r>
      <w:r w:rsidRPr="002105FB">
        <w:rPr>
          <w:rFonts w:ascii="標楷體" w:eastAsia="標楷體" w:hAnsi="標楷體" w:cs="標楷體"/>
          <w:sz w:val="40"/>
          <w:szCs w:val="40"/>
        </w:rPr>
        <w:t>)</w:t>
      </w:r>
      <w:r w:rsidRPr="00F539D2">
        <w:rPr>
          <w:rFonts w:ascii="標楷體" w:eastAsia="標楷體" w:hAnsi="標楷體"/>
          <w:sz w:val="40"/>
          <w:szCs w:val="40"/>
        </w:rPr>
        <w:t>簽章</w:t>
      </w:r>
      <w:r w:rsidRPr="00F539D2">
        <w:rPr>
          <w:rFonts w:ascii="標楷體" w:eastAsia="標楷體" w:hAnsi="標楷體" w:hint="eastAsia"/>
          <w:sz w:val="40"/>
          <w:szCs w:val="40"/>
        </w:rPr>
        <w:t>1</w:t>
      </w:r>
      <w:r w:rsidRPr="00F539D2">
        <w:rPr>
          <w:rFonts w:ascii="標楷體" w:eastAsia="標楷體" w:hAnsi="標楷體"/>
          <w:sz w:val="40"/>
          <w:szCs w:val="40"/>
        </w:rPr>
        <w:t>：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72E1E47E" w14:textId="77777777" w:rsidR="00F46D59" w:rsidRPr="00F539D2" w:rsidRDefault="004B6280" w:rsidP="002105FB">
      <w:pPr>
        <w:pStyle w:val="a7"/>
        <w:spacing w:line="360" w:lineRule="auto"/>
        <w:ind w:firstLineChars="1400" w:firstLine="5600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簽章</w:t>
      </w:r>
      <w:r w:rsidR="00F55FF0" w:rsidRPr="00F539D2">
        <w:rPr>
          <w:rFonts w:ascii="標楷體" w:eastAsia="標楷體" w:hAnsi="標楷體" w:hint="eastAsia"/>
          <w:sz w:val="40"/>
          <w:szCs w:val="40"/>
        </w:rPr>
        <w:t>2</w:t>
      </w:r>
      <w:r w:rsidRPr="00F539D2">
        <w:rPr>
          <w:rFonts w:ascii="標楷體" w:eastAsia="標楷體" w:hAnsi="標楷體"/>
          <w:sz w:val="40"/>
          <w:szCs w:val="40"/>
        </w:rPr>
        <w:t>：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43A6C31F" w14:textId="77777777" w:rsidR="00AD732A" w:rsidRPr="00F539D2" w:rsidRDefault="00AD732A">
      <w:pPr>
        <w:pStyle w:val="a7"/>
        <w:rPr>
          <w:rFonts w:ascii="標楷體" w:eastAsia="標楷體" w:hAnsi="標楷體"/>
          <w:sz w:val="40"/>
          <w:szCs w:val="40"/>
        </w:rPr>
      </w:pPr>
    </w:p>
    <w:p w14:paraId="6F984371" w14:textId="4665693B" w:rsidR="00F46D59" w:rsidRPr="00F539D2" w:rsidRDefault="004B6280" w:rsidP="00F536D9">
      <w:pPr>
        <w:pStyle w:val="a7"/>
        <w:jc w:val="distribute"/>
        <w:rPr>
          <w:rFonts w:ascii="標楷體" w:eastAsia="標楷體" w:hAnsi="標楷體"/>
          <w:sz w:val="40"/>
          <w:szCs w:val="40"/>
        </w:rPr>
      </w:pPr>
      <w:r w:rsidRPr="00F539D2">
        <w:rPr>
          <w:rFonts w:ascii="標楷體" w:eastAsia="標楷體" w:hAnsi="標楷體"/>
          <w:sz w:val="40"/>
          <w:szCs w:val="40"/>
        </w:rPr>
        <w:t>中  華  民  國  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 xml:space="preserve">  年   </w:t>
      </w:r>
      <w:r w:rsidR="00023992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 xml:space="preserve">  月      日</w:t>
      </w:r>
    </w:p>
    <w:p w14:paraId="3F603552" w14:textId="77777777" w:rsidR="001D392C" w:rsidRPr="00F539D2" w:rsidRDefault="001D392C" w:rsidP="001D392C">
      <w:pPr>
        <w:pStyle w:val="a7"/>
        <w:pageBreakBefore/>
        <w:spacing w:before="100" w:after="100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68992" behindDoc="0" locked="0" layoutInCell="1" allowOverlap="1" wp14:anchorId="48E68E38" wp14:editId="4FEAC5B9">
                <wp:simplePos x="0" y="0"/>
                <wp:positionH relativeFrom="column">
                  <wp:posOffset>-6985</wp:posOffset>
                </wp:positionH>
                <wp:positionV relativeFrom="paragraph">
                  <wp:posOffset>-226061</wp:posOffset>
                </wp:positionV>
                <wp:extent cx="619125" cy="600075"/>
                <wp:effectExtent l="0" t="0" r="28575" b="2857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2E7A" w14:textId="77777777" w:rsidR="001D392C" w:rsidRPr="00F55FF0" w:rsidRDefault="001D392C" w:rsidP="001D392C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  <w:r w:rsidRPr="00F55FF0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68E38" id="_x0000_s1030" type="#_x0000_t202" style="position:absolute;left:0;text-align:left;margin-left:-.55pt;margin-top:-17.8pt;width:48.75pt;height:47.25pt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">
                <v:fill opacity="0"/>
                <v:textbox>
                  <w:txbxContent>
                    <w:p w14:paraId="50D72E7A" w14:textId="77777777" w:rsidR="001D392C" w:rsidRPr="00F55FF0" w:rsidRDefault="001D392C" w:rsidP="001D392C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  <w:r w:rsidRPr="00F55FF0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F539D2">
        <w:rPr>
          <w:rFonts w:ascii="標楷體" w:eastAsia="標楷體" w:hAnsi="標楷體"/>
          <w:b/>
          <w:sz w:val="60"/>
          <w:szCs w:val="60"/>
        </w:rPr>
        <w:t>健康聲明切結書</w:t>
      </w:r>
    </w:p>
    <w:p w14:paraId="68EA5A96" w14:textId="50BF90AF" w:rsidR="001D392C" w:rsidRPr="00F539D2" w:rsidRDefault="001D392C" w:rsidP="001D392C">
      <w:pPr>
        <w:pStyle w:val="a7"/>
        <w:spacing w:line="360" w:lineRule="auto"/>
        <w:ind w:firstLine="800"/>
        <w:rPr>
          <w:rFonts w:ascii="標楷體" w:eastAsia="標楷體" w:hAnsi="標楷體"/>
        </w:rPr>
      </w:pPr>
      <w:proofErr w:type="gramStart"/>
      <w:r w:rsidRPr="00F539D2">
        <w:rPr>
          <w:rFonts w:ascii="標楷體" w:eastAsia="標楷體" w:hAnsi="標楷體"/>
          <w:sz w:val="40"/>
          <w:szCs w:val="40"/>
        </w:rPr>
        <w:t>敝</w:t>
      </w:r>
      <w:proofErr w:type="gramEnd"/>
      <w:r w:rsidRPr="00F539D2">
        <w:rPr>
          <w:rFonts w:ascii="標楷體" w:eastAsia="標楷體" w:hAnsi="標楷體"/>
          <w:sz w:val="40"/>
          <w:szCs w:val="40"/>
        </w:rPr>
        <w:t>子弟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F539D2">
        <w:rPr>
          <w:rFonts w:ascii="標楷體" w:eastAsia="標楷體" w:hAnsi="標楷體"/>
          <w:sz w:val="40"/>
          <w:szCs w:val="40"/>
        </w:rPr>
        <w:t>，參加</w:t>
      </w:r>
      <w:r w:rsidRPr="00F539D2">
        <w:rPr>
          <w:rFonts w:ascii="標楷體" w:eastAsia="標楷體" w:hAnsi="標楷體"/>
          <w:b/>
          <w:sz w:val="40"/>
          <w:szCs w:val="40"/>
          <w:u w:val="single"/>
        </w:rPr>
        <w:t>【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新北市立海山高級中學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(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國中部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)</w:t>
      </w:r>
      <w:r w:rsidRPr="00F539D2">
        <w:rPr>
          <w:rFonts w:ascii="標楷體" w:eastAsia="標楷體" w:hAnsi="標楷體"/>
          <w:b/>
          <w:sz w:val="40"/>
          <w:szCs w:val="40"/>
          <w:u w:val="single"/>
        </w:rPr>
        <w:t>】</w:t>
      </w:r>
      <w:r w:rsidRPr="00F539D2">
        <w:rPr>
          <w:rFonts w:ascii="標楷體" w:eastAsia="標楷體" w:hAnsi="標楷體"/>
          <w:sz w:val="40"/>
          <w:szCs w:val="40"/>
        </w:rPr>
        <w:t>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>學年度體育班甄選入學，確定無患有氣喘、心臟血管疾病、癲癇症或重大疾病等不適體育訓練之情形。倘患有痼疾不適宜訓練時，願意依學校之決定，</w:t>
      </w:r>
      <w:proofErr w:type="gramStart"/>
      <w:r w:rsidRPr="00F539D2">
        <w:rPr>
          <w:rFonts w:ascii="標楷體" w:eastAsia="標楷體" w:hAnsi="標楷體"/>
          <w:sz w:val="40"/>
          <w:szCs w:val="40"/>
        </w:rPr>
        <w:t>辦理轉班或</w:t>
      </w:r>
      <w:proofErr w:type="gramEnd"/>
      <w:r w:rsidRPr="00F539D2">
        <w:rPr>
          <w:rFonts w:ascii="標楷體" w:eastAsia="標楷體" w:hAnsi="標楷體"/>
          <w:sz w:val="40"/>
          <w:szCs w:val="40"/>
        </w:rPr>
        <w:t>轉學，絕無異議。</w:t>
      </w:r>
    </w:p>
    <w:p w14:paraId="01A2177E" w14:textId="77777777" w:rsidR="001D392C" w:rsidRPr="00F539D2" w:rsidRDefault="001D392C" w:rsidP="001D392C">
      <w:pPr>
        <w:pStyle w:val="a7"/>
        <w:spacing w:line="360" w:lineRule="auto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 xml:space="preserve">    謹此</w:t>
      </w:r>
    </w:p>
    <w:p w14:paraId="426BFEEF" w14:textId="77777777" w:rsidR="001D392C" w:rsidRPr="00F539D2" w:rsidRDefault="001D392C" w:rsidP="001D392C">
      <w:pPr>
        <w:pStyle w:val="a7"/>
        <w:spacing w:line="360" w:lineRule="auto"/>
        <w:rPr>
          <w:rFonts w:ascii="標楷體" w:eastAsia="標楷體" w:hAnsi="標楷體"/>
          <w:sz w:val="40"/>
          <w:szCs w:val="40"/>
        </w:rPr>
      </w:pPr>
    </w:p>
    <w:p w14:paraId="441FFF93" w14:textId="77777777" w:rsidR="001D392C" w:rsidRPr="00F539D2" w:rsidRDefault="001D392C" w:rsidP="001D392C">
      <w:pPr>
        <w:pStyle w:val="a7"/>
        <w:spacing w:line="360" w:lineRule="auto"/>
        <w:rPr>
          <w:rFonts w:ascii="標楷體" w:eastAsia="標楷體" w:hAnsi="標楷體"/>
          <w:sz w:val="40"/>
          <w:szCs w:val="40"/>
        </w:rPr>
      </w:pPr>
    </w:p>
    <w:p w14:paraId="1A9C8D29" w14:textId="62B307C6" w:rsidR="001D392C" w:rsidRPr="00F539D2" w:rsidRDefault="001D392C" w:rsidP="00F55FF0">
      <w:pPr>
        <w:pStyle w:val="a7"/>
        <w:spacing w:line="360" w:lineRule="auto"/>
        <w:ind w:firstLineChars="269" w:firstLine="1076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 xml:space="preserve">                 </w:t>
      </w:r>
      <w:r w:rsidR="002105FB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F539D2">
        <w:rPr>
          <w:rFonts w:ascii="標楷體" w:eastAsia="標楷體" w:hAnsi="標楷體"/>
          <w:sz w:val="40"/>
          <w:szCs w:val="40"/>
        </w:rPr>
        <w:t>學生簽名：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02E020CF" w14:textId="457FA862" w:rsidR="001D392C" w:rsidRPr="00F539D2" w:rsidRDefault="002105FB" w:rsidP="002105FB">
      <w:pPr>
        <w:pStyle w:val="a7"/>
        <w:spacing w:line="360" w:lineRule="auto"/>
        <w:rPr>
          <w:rFonts w:ascii="標楷體" w:eastAsia="標楷體" w:hAnsi="標楷體"/>
        </w:rPr>
      </w:pPr>
      <w:r w:rsidRPr="002105FB">
        <w:rPr>
          <w:rFonts w:ascii="標楷體" w:eastAsia="標楷體" w:hAnsi="標楷體" w:cs="標楷體" w:hint="eastAsia"/>
          <w:sz w:val="40"/>
          <w:szCs w:val="40"/>
        </w:rPr>
        <w:t>家長雙方</w:t>
      </w:r>
      <w:r w:rsidRPr="002105FB">
        <w:rPr>
          <w:rFonts w:ascii="標楷體" w:eastAsia="標楷體" w:hAnsi="標楷體" w:cs="標楷體"/>
          <w:sz w:val="40"/>
          <w:szCs w:val="40"/>
        </w:rPr>
        <w:t>(</w:t>
      </w:r>
      <w:r w:rsidRPr="002105FB">
        <w:rPr>
          <w:rFonts w:ascii="標楷體" w:eastAsia="標楷體" w:hAnsi="標楷體" w:cs="標楷體" w:hint="eastAsia"/>
          <w:sz w:val="40"/>
          <w:szCs w:val="40"/>
        </w:rPr>
        <w:t>監護人或法定代理人</w:t>
      </w:r>
      <w:r w:rsidRPr="002105FB">
        <w:rPr>
          <w:rFonts w:ascii="標楷體" w:eastAsia="標楷體" w:hAnsi="標楷體" w:cs="標楷體"/>
          <w:sz w:val="40"/>
          <w:szCs w:val="40"/>
        </w:rPr>
        <w:t>)</w:t>
      </w:r>
      <w:r w:rsidR="001D392C" w:rsidRPr="00F539D2">
        <w:rPr>
          <w:rFonts w:ascii="標楷體" w:eastAsia="標楷體" w:hAnsi="標楷體"/>
          <w:sz w:val="40"/>
          <w:szCs w:val="40"/>
        </w:rPr>
        <w:t>簽章</w:t>
      </w:r>
      <w:r w:rsidR="00F55FF0" w:rsidRPr="00F539D2">
        <w:rPr>
          <w:rFonts w:ascii="標楷體" w:eastAsia="標楷體" w:hAnsi="標楷體" w:hint="eastAsia"/>
          <w:sz w:val="40"/>
          <w:szCs w:val="40"/>
        </w:rPr>
        <w:t>1</w:t>
      </w:r>
      <w:r w:rsidR="001D392C" w:rsidRPr="00F539D2">
        <w:rPr>
          <w:rFonts w:ascii="標楷體" w:eastAsia="標楷體" w:hAnsi="標楷體"/>
          <w:sz w:val="40"/>
          <w:szCs w:val="40"/>
        </w:rPr>
        <w:t>：</w:t>
      </w:r>
      <w:r w:rsidR="001D392C"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6B57608A" w14:textId="77777777" w:rsidR="001D392C" w:rsidRPr="00F539D2" w:rsidRDefault="001D392C" w:rsidP="002105FB">
      <w:pPr>
        <w:pStyle w:val="a7"/>
        <w:spacing w:line="360" w:lineRule="auto"/>
        <w:ind w:firstLineChars="1400" w:firstLine="5600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簽章</w:t>
      </w:r>
      <w:r w:rsidR="00F55FF0" w:rsidRPr="00F539D2">
        <w:rPr>
          <w:rFonts w:ascii="標楷體" w:eastAsia="標楷體" w:hAnsi="標楷體" w:hint="eastAsia"/>
          <w:sz w:val="40"/>
          <w:szCs w:val="40"/>
        </w:rPr>
        <w:t>2</w:t>
      </w:r>
      <w:r w:rsidRPr="00F539D2">
        <w:rPr>
          <w:rFonts w:ascii="標楷體" w:eastAsia="標楷體" w:hAnsi="標楷體"/>
          <w:sz w:val="40"/>
          <w:szCs w:val="40"/>
        </w:rPr>
        <w:t>：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Pr="00F539D2">
        <w:rPr>
          <w:rFonts w:ascii="標楷體" w:eastAsia="標楷體" w:hAnsi="標楷體"/>
          <w:sz w:val="40"/>
          <w:szCs w:val="40"/>
        </w:rPr>
        <w:t xml:space="preserve"> </w:t>
      </w:r>
    </w:p>
    <w:p w14:paraId="121F88F2" w14:textId="77777777" w:rsidR="001D392C" w:rsidRPr="00F539D2" w:rsidRDefault="001D392C" w:rsidP="001D392C">
      <w:pPr>
        <w:pStyle w:val="a7"/>
        <w:rPr>
          <w:rFonts w:ascii="標楷體" w:eastAsia="標楷體" w:hAnsi="標楷體"/>
          <w:sz w:val="40"/>
          <w:szCs w:val="40"/>
          <w:u w:val="single"/>
        </w:rPr>
      </w:pPr>
    </w:p>
    <w:p w14:paraId="5ED56B3A" w14:textId="25B0A99D" w:rsidR="001D392C" w:rsidRPr="00F539D2" w:rsidRDefault="004B6280" w:rsidP="001D392C">
      <w:pPr>
        <w:pStyle w:val="a7"/>
        <w:jc w:val="distribute"/>
        <w:rPr>
          <w:rFonts w:ascii="標楷體" w:eastAsia="標楷體" w:hAnsi="標楷體"/>
          <w:sz w:val="40"/>
          <w:szCs w:val="40"/>
        </w:rPr>
      </w:pPr>
      <w:r w:rsidRPr="00F539D2">
        <w:rPr>
          <w:rFonts w:ascii="標楷體" w:eastAsia="標楷體" w:hAnsi="標楷體"/>
          <w:sz w:val="40"/>
          <w:szCs w:val="40"/>
        </w:rPr>
        <w:t>中  華  民  國  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 xml:space="preserve">  年   </w:t>
      </w:r>
      <w:r w:rsidR="00023992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 xml:space="preserve">  月      日</w:t>
      </w:r>
    </w:p>
    <w:p w14:paraId="3C7F7C91" w14:textId="77777777" w:rsidR="001D392C" w:rsidRPr="00F539D2" w:rsidRDefault="001D392C" w:rsidP="001D392C">
      <w:pPr>
        <w:pStyle w:val="a7"/>
        <w:pageBreakBefore/>
        <w:spacing w:before="100" w:after="100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7CB019B4" wp14:editId="0AD703E2">
                <wp:simplePos x="0" y="0"/>
                <wp:positionH relativeFrom="column">
                  <wp:posOffset>2540</wp:posOffset>
                </wp:positionH>
                <wp:positionV relativeFrom="paragraph">
                  <wp:posOffset>-226060</wp:posOffset>
                </wp:positionV>
                <wp:extent cx="619125" cy="647700"/>
                <wp:effectExtent l="0" t="0" r="28575" b="1905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6A6E" w14:textId="77777777" w:rsidR="001D392C" w:rsidRPr="00FE2698" w:rsidRDefault="001D392C" w:rsidP="001D392C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  <w:r w:rsidRPr="00FE269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附件</w:t>
                            </w:r>
                            <w:r w:rsidRPr="00FE2698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A06C691" w14:textId="77777777" w:rsidR="001D392C" w:rsidRDefault="001D392C" w:rsidP="001D392C">
                            <w:pPr>
                              <w:pStyle w:val="a7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19B4" id="Text Box 9" o:spid="_x0000_s1031" type="#_x0000_t202" style="position:absolute;left:0;text-align:left;margin-left:.2pt;margin-top:-17.8pt;width:48.75pt;height:51pt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">
                <v:fill opacity="0"/>
                <v:textbox>
                  <w:txbxContent>
                    <w:p w14:paraId="3CB36A6E" w14:textId="77777777" w:rsidR="001D392C" w:rsidRPr="00FE2698" w:rsidRDefault="001D392C" w:rsidP="001D392C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  <w:r w:rsidRPr="00FE269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附件</w:t>
                      </w:r>
                      <w:r w:rsidRPr="00FE2698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4</w:t>
                      </w:r>
                    </w:p>
                    <w:p w14:paraId="4A06C691" w14:textId="77777777" w:rsidR="001D392C" w:rsidRDefault="001D392C" w:rsidP="001D392C">
                      <w:pPr>
                        <w:pStyle w:val="a7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539D2">
        <w:rPr>
          <w:rFonts w:ascii="標楷體" w:eastAsia="標楷體" w:hAnsi="標楷體"/>
          <w:b/>
          <w:sz w:val="60"/>
          <w:szCs w:val="60"/>
        </w:rPr>
        <w:t>報考切結書</w:t>
      </w:r>
    </w:p>
    <w:p w14:paraId="01DAA11E" w14:textId="22FBCDBF" w:rsidR="001D392C" w:rsidRPr="00F539D2" w:rsidRDefault="001D392C" w:rsidP="001D392C">
      <w:pPr>
        <w:pStyle w:val="a7"/>
        <w:overflowPunct w:val="0"/>
        <w:spacing w:line="360" w:lineRule="auto"/>
        <w:ind w:firstLine="800"/>
        <w:jc w:val="both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本人</w:t>
      </w:r>
      <w:r w:rsidRPr="00F539D2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F539D2">
        <w:rPr>
          <w:rFonts w:ascii="標楷體" w:eastAsia="標楷體" w:hAnsi="標楷體"/>
          <w:sz w:val="40"/>
          <w:szCs w:val="40"/>
        </w:rPr>
        <w:t>報考</w:t>
      </w:r>
      <w:r w:rsidRPr="00F539D2">
        <w:rPr>
          <w:rFonts w:ascii="標楷體" w:eastAsia="標楷體" w:hAnsi="標楷體"/>
          <w:b/>
          <w:sz w:val="40"/>
          <w:szCs w:val="40"/>
          <w:u w:val="single"/>
        </w:rPr>
        <w:t>【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新北市立海山高級中學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(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國中部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)</w:t>
      </w:r>
      <w:r w:rsidRPr="00F539D2">
        <w:rPr>
          <w:rFonts w:ascii="標楷體" w:eastAsia="標楷體" w:hAnsi="標楷體"/>
          <w:b/>
          <w:sz w:val="40"/>
          <w:szCs w:val="40"/>
          <w:u w:val="single"/>
        </w:rPr>
        <w:t>】</w:t>
      </w:r>
      <w:r w:rsidRPr="00F539D2">
        <w:rPr>
          <w:rFonts w:ascii="標楷體" w:eastAsia="標楷體" w:hAnsi="標楷體"/>
          <w:sz w:val="40"/>
          <w:szCs w:val="40"/>
        </w:rPr>
        <w:t>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>學年度體育班甄選入學前，未經由11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>學年度其他學校體育班甄選錄取，且至其他公私立國中報到之情事。若有違背，願意被撤銷貴校之錄取資格。特此切結</w:t>
      </w:r>
    </w:p>
    <w:p w14:paraId="3B63B897" w14:textId="77777777" w:rsidR="001D392C" w:rsidRPr="00F539D2" w:rsidRDefault="001D392C" w:rsidP="001D392C">
      <w:pPr>
        <w:pStyle w:val="a7"/>
        <w:spacing w:line="360" w:lineRule="auto"/>
        <w:ind w:firstLine="800"/>
        <w:jc w:val="both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此致</w:t>
      </w:r>
    </w:p>
    <w:p w14:paraId="7BAD57A4" w14:textId="46698E78" w:rsidR="001D392C" w:rsidRPr="00F539D2" w:rsidRDefault="001D392C" w:rsidP="001D392C">
      <w:pPr>
        <w:pStyle w:val="a7"/>
        <w:autoSpaceDE w:val="0"/>
        <w:spacing w:line="360" w:lineRule="auto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b/>
          <w:sz w:val="40"/>
          <w:szCs w:val="40"/>
          <w:u w:val="single"/>
        </w:rPr>
        <w:t>【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新北市立海山高級中學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(</w:t>
      </w:r>
      <w:r w:rsidR="004527D3" w:rsidRPr="00F539D2">
        <w:rPr>
          <w:rFonts w:ascii="標楷體" w:eastAsia="標楷體" w:hAnsi="標楷體"/>
          <w:sz w:val="40"/>
          <w:szCs w:val="40"/>
          <w:u w:val="single"/>
        </w:rPr>
        <w:t>國中部</w:t>
      </w:r>
      <w:r w:rsidR="004527D3" w:rsidRPr="00F539D2">
        <w:rPr>
          <w:rFonts w:ascii="標楷體" w:eastAsia="標楷體" w:hAnsi="標楷體" w:hint="eastAsia"/>
          <w:sz w:val="40"/>
          <w:szCs w:val="40"/>
          <w:u w:val="single"/>
        </w:rPr>
        <w:t>)</w:t>
      </w:r>
      <w:r w:rsidRPr="00F539D2">
        <w:rPr>
          <w:rFonts w:ascii="標楷體" w:eastAsia="標楷體" w:hAnsi="標楷體"/>
          <w:b/>
          <w:sz w:val="40"/>
          <w:szCs w:val="40"/>
          <w:u w:val="single"/>
        </w:rPr>
        <w:t>】</w:t>
      </w:r>
    </w:p>
    <w:p w14:paraId="440816CE" w14:textId="77777777" w:rsidR="001D392C" w:rsidRPr="00F539D2" w:rsidRDefault="001D392C" w:rsidP="001D392C">
      <w:pPr>
        <w:pStyle w:val="a7"/>
        <w:autoSpaceDE w:val="0"/>
        <w:spacing w:line="360" w:lineRule="auto"/>
        <w:rPr>
          <w:rFonts w:ascii="標楷體" w:eastAsia="標楷體" w:hAnsi="標楷體" w:cs="標楷體"/>
          <w:sz w:val="36"/>
          <w:szCs w:val="36"/>
        </w:rPr>
      </w:pPr>
    </w:p>
    <w:p w14:paraId="134B8478" w14:textId="59F2390F" w:rsidR="002105FB" w:rsidRDefault="00C3332B" w:rsidP="002105FB">
      <w:pPr>
        <w:pStyle w:val="a7"/>
        <w:autoSpaceDE w:val="0"/>
        <w:spacing w:line="360" w:lineRule="auto"/>
        <w:ind w:firstLine="2549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="001D392C" w:rsidRPr="00F539D2">
        <w:rPr>
          <w:rFonts w:ascii="標楷體" w:eastAsia="標楷體" w:hAnsi="標楷體" w:cs="標楷體"/>
          <w:sz w:val="36"/>
          <w:szCs w:val="36"/>
        </w:rPr>
        <w:t>立切結書人：</w:t>
      </w:r>
      <w:r w:rsidR="001D392C" w:rsidRPr="00F539D2">
        <w:rPr>
          <w:rFonts w:ascii="標楷體" w:eastAsia="標楷體" w:hAnsi="標楷體" w:cs="標楷體"/>
          <w:sz w:val="36"/>
          <w:szCs w:val="36"/>
          <w:u w:val="single"/>
        </w:rPr>
        <w:t xml:space="preserve">                     </w:t>
      </w:r>
      <w:r w:rsidR="002105FB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</w:t>
      </w:r>
    </w:p>
    <w:p w14:paraId="420172C4" w14:textId="56438185" w:rsidR="001D392C" w:rsidRPr="00F539D2" w:rsidRDefault="00C3332B" w:rsidP="002105FB">
      <w:pPr>
        <w:pStyle w:val="a7"/>
        <w:autoSpaceDE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2105FB" w:rsidRPr="002105FB">
        <w:rPr>
          <w:rFonts w:ascii="標楷體" w:eastAsia="標楷體" w:hAnsi="標楷體" w:cs="標楷體" w:hint="eastAsia"/>
          <w:sz w:val="36"/>
          <w:szCs w:val="36"/>
        </w:rPr>
        <w:t>家長</w:t>
      </w:r>
      <w:r w:rsidR="002105FB" w:rsidRPr="002105FB">
        <w:rPr>
          <w:rFonts w:ascii="標楷體" w:eastAsia="標楷體" w:hAnsi="標楷體" w:cs="標楷體"/>
          <w:sz w:val="36"/>
          <w:szCs w:val="36"/>
        </w:rPr>
        <w:t>(</w:t>
      </w:r>
      <w:r w:rsidR="002105FB" w:rsidRPr="002105FB">
        <w:rPr>
          <w:rFonts w:ascii="標楷體" w:eastAsia="標楷體" w:hAnsi="標楷體" w:cs="標楷體" w:hint="eastAsia"/>
          <w:sz w:val="36"/>
          <w:szCs w:val="36"/>
        </w:rPr>
        <w:t>監護人或法定代理人</w:t>
      </w:r>
      <w:r w:rsidR="002105FB" w:rsidRPr="002105FB">
        <w:rPr>
          <w:rFonts w:ascii="標楷體" w:eastAsia="標楷體" w:hAnsi="標楷體" w:cs="標楷體"/>
          <w:sz w:val="36"/>
          <w:szCs w:val="36"/>
        </w:rPr>
        <w:t>)</w:t>
      </w:r>
      <w:r w:rsidR="001D392C" w:rsidRPr="00F539D2">
        <w:rPr>
          <w:rFonts w:ascii="標楷體" w:eastAsia="標楷體" w:hAnsi="標楷體" w:cs="標楷體"/>
          <w:sz w:val="36"/>
          <w:szCs w:val="36"/>
        </w:rPr>
        <w:t>簽章：</w:t>
      </w:r>
      <w:r w:rsidR="001D392C" w:rsidRPr="00F539D2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</w:p>
    <w:p w14:paraId="4C9C8E83" w14:textId="73819870" w:rsidR="001D392C" w:rsidRPr="00F539D2" w:rsidRDefault="00C3332B" w:rsidP="002105FB">
      <w:pPr>
        <w:pStyle w:val="a7"/>
        <w:autoSpaceDE w:val="0"/>
        <w:spacing w:line="360" w:lineRule="auto"/>
        <w:ind w:firstLineChars="800" w:firstLine="28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="001D392C" w:rsidRPr="00F539D2">
        <w:rPr>
          <w:rFonts w:ascii="標楷體" w:eastAsia="標楷體" w:hAnsi="標楷體" w:cs="標楷體"/>
          <w:sz w:val="36"/>
          <w:szCs w:val="36"/>
        </w:rPr>
        <w:t>聯絡電話：</w:t>
      </w:r>
      <w:r w:rsidR="001D392C" w:rsidRPr="00F539D2">
        <w:rPr>
          <w:rFonts w:ascii="標楷體" w:eastAsia="標楷體" w:hAnsi="標楷體" w:cs="標楷體"/>
          <w:sz w:val="36"/>
          <w:szCs w:val="36"/>
          <w:u w:val="single"/>
        </w:rPr>
        <w:t xml:space="preserve">（日）                </w:t>
      </w:r>
    </w:p>
    <w:p w14:paraId="2D14121B" w14:textId="7A261FD9" w:rsidR="001D392C" w:rsidRPr="00F539D2" w:rsidRDefault="001D392C" w:rsidP="001D392C">
      <w:pPr>
        <w:pStyle w:val="a7"/>
        <w:autoSpaceDE w:val="0"/>
        <w:spacing w:line="360" w:lineRule="auto"/>
        <w:ind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F539D2">
        <w:rPr>
          <w:rFonts w:ascii="標楷體" w:eastAsia="標楷體" w:hAnsi="標楷體" w:cs="標楷體"/>
          <w:sz w:val="36"/>
          <w:szCs w:val="36"/>
        </w:rPr>
        <w:t xml:space="preserve">    </w:t>
      </w:r>
      <w:r w:rsidR="00C3332B">
        <w:rPr>
          <w:rFonts w:ascii="標楷體" w:eastAsia="標楷體" w:hAnsi="標楷體" w:cs="標楷體" w:hint="eastAsia"/>
          <w:sz w:val="36"/>
          <w:szCs w:val="36"/>
        </w:rPr>
        <w:t xml:space="preserve">     </w:t>
      </w:r>
      <w:r w:rsidRPr="00F539D2">
        <w:rPr>
          <w:rFonts w:ascii="標楷體" w:eastAsia="標楷體" w:hAnsi="標楷體" w:cs="標楷體"/>
          <w:sz w:val="36"/>
          <w:szCs w:val="36"/>
        </w:rPr>
        <w:t xml:space="preserve">      </w:t>
      </w:r>
      <w:r w:rsidR="002105FB"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Pr="00F539D2">
        <w:rPr>
          <w:rFonts w:ascii="標楷體" w:eastAsia="標楷體" w:hAnsi="標楷體" w:cs="標楷體"/>
          <w:sz w:val="36"/>
          <w:szCs w:val="36"/>
          <w:u w:val="single"/>
        </w:rPr>
        <w:t xml:space="preserve">（手機）              </w:t>
      </w:r>
    </w:p>
    <w:p w14:paraId="13002B43" w14:textId="73E09070" w:rsidR="001D392C" w:rsidRPr="00F539D2" w:rsidRDefault="001D392C" w:rsidP="001D392C">
      <w:pPr>
        <w:pStyle w:val="a7"/>
        <w:spacing w:line="360" w:lineRule="auto"/>
        <w:jc w:val="distribute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 w:val="40"/>
          <w:szCs w:val="40"/>
        </w:rPr>
        <w:t>中  華  民  國  11</w:t>
      </w:r>
      <w:r w:rsidR="00A70506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 xml:space="preserve">  年  </w:t>
      </w:r>
      <w:r w:rsidR="00023992">
        <w:rPr>
          <w:rFonts w:ascii="標楷體" w:eastAsia="標楷體" w:hAnsi="標楷體" w:hint="eastAsia"/>
          <w:sz w:val="40"/>
          <w:szCs w:val="40"/>
        </w:rPr>
        <w:t>5</w:t>
      </w:r>
      <w:r w:rsidRPr="00F539D2">
        <w:rPr>
          <w:rFonts w:ascii="標楷體" w:eastAsia="標楷體" w:hAnsi="標楷體"/>
          <w:sz w:val="40"/>
          <w:szCs w:val="40"/>
        </w:rPr>
        <w:t xml:space="preserve">   月      日</w:t>
      </w:r>
    </w:p>
    <w:p w14:paraId="088854BA" w14:textId="77777777" w:rsidR="001D392C" w:rsidRPr="00F539D2" w:rsidRDefault="001D392C" w:rsidP="00F536D9">
      <w:pPr>
        <w:pStyle w:val="a7"/>
        <w:jc w:val="distribute"/>
        <w:rPr>
          <w:rFonts w:ascii="標楷體" w:eastAsia="標楷體" w:hAnsi="標楷體"/>
        </w:rPr>
        <w:sectPr w:rsidR="001D392C" w:rsidRPr="00F539D2">
          <w:pgSz w:w="11906" w:h="16838"/>
          <w:pgMar w:top="851" w:right="851" w:bottom="851" w:left="851" w:header="720" w:footer="720" w:gutter="0"/>
          <w:cols w:space="720"/>
          <w:docGrid w:type="lines" w:linePitch="600" w:charSpace="-20481"/>
        </w:sectPr>
      </w:pPr>
    </w:p>
    <w:p w14:paraId="71271D90" w14:textId="1E98B1CB" w:rsidR="00F46D59" w:rsidRPr="00F539D2" w:rsidRDefault="0089537C">
      <w:pPr>
        <w:pStyle w:val="a7"/>
        <w:pageBreakBefore/>
        <w:spacing w:before="100" w:line="500" w:lineRule="exact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1" allowOverlap="1" wp14:anchorId="75BCA162" wp14:editId="608813DA">
                <wp:simplePos x="0" y="0"/>
                <wp:positionH relativeFrom="column">
                  <wp:posOffset>2540</wp:posOffset>
                </wp:positionH>
                <wp:positionV relativeFrom="paragraph">
                  <wp:posOffset>-226060</wp:posOffset>
                </wp:positionV>
                <wp:extent cx="638175" cy="590550"/>
                <wp:effectExtent l="0" t="0" r="28575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32FA" w14:textId="77777777" w:rsidR="00F46D59" w:rsidRDefault="001D6F0D">
                            <w:pPr>
                              <w:pStyle w:val="a7"/>
                            </w:pPr>
                            <w:r w:rsidRPr="008663C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附件5</w:t>
                            </w:r>
                          </w:p>
                          <w:p w14:paraId="244E8BF9" w14:textId="77777777" w:rsidR="00F46D59" w:rsidRDefault="001D6F0D">
                            <w:pPr>
                              <w:pStyle w:val="a7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A162" id="_x0000_s1032" type="#_x0000_t202" style="position:absolute;left:0;text-align:left;margin-left:.2pt;margin-top:-17.8pt;width:50.25pt;height:46.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">
                <v:fill opacity="0"/>
                <v:textbox>
                  <w:txbxContent>
                    <w:p w14:paraId="723632FA" w14:textId="77777777" w:rsidR="00F46D59" w:rsidRDefault="001D6F0D">
                      <w:pPr>
                        <w:pStyle w:val="a7"/>
                      </w:pPr>
                      <w:r w:rsidRPr="008663C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附件5</w:t>
                      </w:r>
                    </w:p>
                    <w:p w14:paraId="244E8BF9" w14:textId="77777777" w:rsidR="00F46D59" w:rsidRDefault="001D6F0D">
                      <w:pPr>
                        <w:pStyle w:val="a7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D6F0D" w:rsidRPr="00F539D2">
        <w:rPr>
          <w:rFonts w:ascii="標楷體" w:eastAsia="標楷體" w:hAnsi="標楷體"/>
          <w:b/>
          <w:sz w:val="40"/>
          <w:szCs w:val="40"/>
          <w:u w:val="single"/>
        </w:rPr>
        <w:t>【</w:t>
      </w:r>
      <w:r w:rsidR="004527D3" w:rsidRPr="00F539D2">
        <w:rPr>
          <w:rFonts w:ascii="標楷體" w:eastAsia="標楷體" w:hAnsi="標楷體"/>
          <w:b/>
          <w:bCs/>
          <w:sz w:val="40"/>
          <w:szCs w:val="40"/>
          <w:u w:val="single"/>
        </w:rPr>
        <w:t>新北市立海山高級中學</w:t>
      </w:r>
      <w:r w:rsidR="004527D3" w:rsidRPr="00F539D2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(</w:t>
      </w:r>
      <w:r w:rsidR="004527D3" w:rsidRPr="00F539D2">
        <w:rPr>
          <w:rFonts w:ascii="標楷體" w:eastAsia="標楷體" w:hAnsi="標楷體"/>
          <w:b/>
          <w:bCs/>
          <w:sz w:val="40"/>
          <w:szCs w:val="40"/>
          <w:u w:val="single"/>
        </w:rPr>
        <w:t>國中部</w:t>
      </w:r>
      <w:r w:rsidR="004527D3" w:rsidRPr="00F539D2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)</w:t>
      </w:r>
      <w:r w:rsidR="001D6F0D" w:rsidRPr="00F539D2">
        <w:rPr>
          <w:rFonts w:ascii="標楷體" w:eastAsia="標楷體" w:hAnsi="標楷體"/>
          <w:b/>
          <w:sz w:val="40"/>
          <w:szCs w:val="40"/>
          <w:u w:val="single"/>
        </w:rPr>
        <w:t>】</w:t>
      </w:r>
    </w:p>
    <w:p w14:paraId="04A60DC9" w14:textId="77777777" w:rsidR="00F46D59" w:rsidRPr="00F539D2" w:rsidRDefault="001D6F0D">
      <w:pPr>
        <w:pStyle w:val="a7"/>
        <w:spacing w:before="100" w:line="500" w:lineRule="exact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b/>
          <w:sz w:val="40"/>
          <w:szCs w:val="40"/>
          <w:u w:val="single"/>
        </w:rPr>
        <w:t>身心障礙考生應考服務申請表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7"/>
        <w:gridCol w:w="2696"/>
        <w:gridCol w:w="1275"/>
        <w:gridCol w:w="2834"/>
      </w:tblGrid>
      <w:tr w:rsidR="00F539D2" w:rsidRPr="00F539D2" w14:paraId="5F482D5F" w14:textId="77777777">
        <w:trPr>
          <w:trHeight w:val="56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7DDB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考生姓名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3059" w14:textId="77777777" w:rsidR="00F46D59" w:rsidRPr="00F539D2" w:rsidRDefault="00F46D59">
            <w:pPr>
              <w:pStyle w:val="a7"/>
              <w:overflowPunct w:val="0"/>
              <w:snapToGrid w:val="0"/>
              <w:rPr>
                <w:rFonts w:ascii="標楷體" w:eastAsia="標楷體" w:hAnsi="標楷體" w:cs="DFKaiShu-SB-Estd-BF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8E7C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性 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282E" w14:textId="77777777" w:rsidR="00F46D59" w:rsidRPr="00F539D2" w:rsidRDefault="001D6F0D" w:rsidP="008663C8">
            <w:pPr>
              <w:pStyle w:val="a7"/>
              <w:overflowPunct w:val="0"/>
              <w:snapToGrid w:val="0"/>
              <w:spacing w:before="0" w:after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TimesNewRomanPSMT"/>
                <w:szCs w:val="28"/>
              </w:rPr>
              <w:t>□</w:t>
            </w:r>
            <w:r w:rsidRPr="00F539D2">
              <w:rPr>
                <w:rFonts w:ascii="標楷體" w:eastAsia="標楷體" w:hAnsi="標楷體" w:cs="DFKaiShu-SB-Estd-BF"/>
                <w:szCs w:val="28"/>
              </w:rPr>
              <w:t xml:space="preserve">男  </w:t>
            </w:r>
            <w:r w:rsidRPr="00F539D2">
              <w:rPr>
                <w:rFonts w:ascii="標楷體" w:eastAsia="標楷體" w:hAnsi="標楷體" w:cs="TimesNewRomanPSMT"/>
                <w:szCs w:val="28"/>
              </w:rPr>
              <w:t>□</w:t>
            </w:r>
            <w:r w:rsidRPr="00F539D2">
              <w:rPr>
                <w:rFonts w:ascii="標楷體" w:eastAsia="標楷體" w:hAnsi="標楷體" w:cs="DFKaiShu-SB-Estd-BF"/>
                <w:szCs w:val="28"/>
              </w:rPr>
              <w:t>女</w:t>
            </w:r>
          </w:p>
        </w:tc>
      </w:tr>
      <w:tr w:rsidR="00F539D2" w:rsidRPr="00F539D2" w14:paraId="17C2804D" w14:textId="77777777">
        <w:trPr>
          <w:trHeight w:val="56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8C58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畢（</w:t>
            </w:r>
            <w:proofErr w:type="gramStart"/>
            <w:r w:rsidRPr="00F539D2">
              <w:rPr>
                <w:rFonts w:ascii="標楷體" w:eastAsia="標楷體" w:hAnsi="標楷體" w:cs="DFKaiShu-SB-Estd-BF"/>
                <w:szCs w:val="28"/>
              </w:rPr>
              <w:t>肄</w:t>
            </w:r>
            <w:proofErr w:type="gramEnd"/>
            <w:r w:rsidRPr="00F539D2">
              <w:rPr>
                <w:rFonts w:ascii="標楷體" w:eastAsia="標楷體" w:hAnsi="標楷體" w:cs="DFKaiShu-SB-Estd-BF"/>
                <w:szCs w:val="28"/>
              </w:rPr>
              <w:t>）業學校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0F52" w14:textId="77777777" w:rsidR="00F46D59" w:rsidRPr="00F539D2" w:rsidRDefault="001D6F0D" w:rsidP="008663C8">
            <w:pPr>
              <w:pStyle w:val="a7"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  <w:u w:val="single"/>
              </w:rPr>
              <w:t xml:space="preserve">         </w:t>
            </w:r>
            <w:r w:rsidRPr="00F539D2">
              <w:rPr>
                <w:rFonts w:ascii="標楷體" w:eastAsia="標楷體" w:hAnsi="標楷體" w:cs="DFKaiShu-SB-Estd-BF"/>
                <w:szCs w:val="28"/>
              </w:rPr>
              <w:t>縣</w:t>
            </w:r>
            <w:r w:rsidRPr="00F539D2">
              <w:rPr>
                <w:rFonts w:ascii="標楷體" w:eastAsia="標楷體" w:hAnsi="標楷體" w:cs="TimesNewRomanPSMT"/>
                <w:szCs w:val="28"/>
              </w:rPr>
              <w:t>(</w:t>
            </w:r>
            <w:r w:rsidRPr="00F539D2">
              <w:rPr>
                <w:rFonts w:ascii="標楷體" w:eastAsia="標楷體" w:hAnsi="標楷體" w:cs="DFKaiShu-SB-Estd-BF"/>
                <w:szCs w:val="28"/>
              </w:rPr>
              <w:t>市</w:t>
            </w:r>
            <w:r w:rsidRPr="00F539D2">
              <w:rPr>
                <w:rFonts w:ascii="標楷體" w:eastAsia="標楷體" w:hAnsi="標楷體" w:cs="TimesNewRomanPSMT"/>
                <w:szCs w:val="28"/>
              </w:rPr>
              <w:t>)</w:t>
            </w:r>
            <w:r w:rsidRPr="00F539D2">
              <w:rPr>
                <w:rFonts w:ascii="標楷體" w:eastAsia="標楷體" w:hAnsi="標楷體" w:cs="TimesNewRomanPSMT"/>
                <w:szCs w:val="28"/>
                <w:u w:val="single"/>
              </w:rPr>
              <w:t xml:space="preserve">        </w:t>
            </w:r>
            <w:r w:rsidRPr="00F539D2">
              <w:rPr>
                <w:rFonts w:ascii="標楷體" w:eastAsia="標楷體" w:hAnsi="標楷體" w:cs="DFKaiShu-SB-Estd-BF"/>
                <w:szCs w:val="28"/>
                <w:u w:val="single"/>
              </w:rPr>
              <w:t>國小</w:t>
            </w:r>
          </w:p>
        </w:tc>
      </w:tr>
      <w:tr w:rsidR="00F539D2" w:rsidRPr="00F539D2" w14:paraId="5FB3DFF0" w14:textId="77777777" w:rsidTr="008663C8">
        <w:trPr>
          <w:trHeight w:val="72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D6B4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緊急連絡人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6ADE" w14:textId="77777777" w:rsidR="00F46D59" w:rsidRPr="00F539D2" w:rsidRDefault="00F46D59" w:rsidP="008663C8">
            <w:pPr>
              <w:pStyle w:val="a7"/>
              <w:overflowPunct w:val="0"/>
              <w:snapToGrid w:val="0"/>
              <w:spacing w:before="0" w:after="0"/>
              <w:rPr>
                <w:rFonts w:ascii="標楷體" w:eastAsia="標楷體" w:hAnsi="標楷體" w:cs="DFKaiShu-SB-Estd-BF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9852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聯絡電話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5B2D" w14:textId="77777777" w:rsidR="00F46D59" w:rsidRPr="00F539D2" w:rsidRDefault="001D6F0D" w:rsidP="008663C8">
            <w:pPr>
              <w:pStyle w:val="a7"/>
              <w:overflowPunct w:val="0"/>
              <w:snapToGrid w:val="0"/>
              <w:spacing w:before="0" w:after="0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（電話）</w:t>
            </w:r>
          </w:p>
          <w:p w14:paraId="3E83C1F0" w14:textId="77777777" w:rsidR="00F46D59" w:rsidRPr="00F539D2" w:rsidRDefault="001D6F0D" w:rsidP="008663C8">
            <w:pPr>
              <w:pStyle w:val="a7"/>
              <w:overflowPunct w:val="0"/>
              <w:snapToGrid w:val="0"/>
              <w:spacing w:before="0" w:after="0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（手機）</w:t>
            </w:r>
          </w:p>
        </w:tc>
      </w:tr>
      <w:tr w:rsidR="00F46D59" w:rsidRPr="00F539D2" w14:paraId="7E655312" w14:textId="77777777">
        <w:trPr>
          <w:trHeight w:val="3969"/>
          <w:jc w:val="center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EC88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身心障礙手冊正反面影本</w:t>
            </w:r>
          </w:p>
          <w:p w14:paraId="0F58D7EE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或</w:t>
            </w:r>
          </w:p>
          <w:p w14:paraId="5E60739E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縣市</w:t>
            </w:r>
            <w:proofErr w:type="gramStart"/>
            <w:r w:rsidRPr="00F539D2">
              <w:rPr>
                <w:rFonts w:ascii="標楷體" w:eastAsia="標楷體" w:hAnsi="標楷體" w:cs="DFKaiShu-SB-Estd-BF"/>
                <w:szCs w:val="28"/>
              </w:rPr>
              <w:t>鑑</w:t>
            </w:r>
            <w:proofErr w:type="gramEnd"/>
            <w:r w:rsidRPr="00F539D2">
              <w:rPr>
                <w:rFonts w:ascii="標楷體" w:eastAsia="標楷體" w:hAnsi="標楷體" w:cs="DFKaiShu-SB-Estd-BF"/>
                <w:szCs w:val="28"/>
              </w:rPr>
              <w:t>輔會證明影本</w:t>
            </w:r>
          </w:p>
          <w:p w14:paraId="35404A0B" w14:textId="77777777" w:rsidR="00F46D59" w:rsidRPr="00F539D2" w:rsidRDefault="001D6F0D">
            <w:pPr>
              <w:pStyle w:val="a7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TimesNewRomanPSMT"/>
                <w:szCs w:val="28"/>
              </w:rPr>
              <w:t>(</w:t>
            </w:r>
            <w:r w:rsidRPr="00F539D2">
              <w:rPr>
                <w:rFonts w:ascii="標楷體" w:eastAsia="標楷體" w:hAnsi="標楷體" w:cs="DFKaiShu-SB-Estd-BF"/>
                <w:szCs w:val="28"/>
              </w:rPr>
              <w:t>浮 貼</w:t>
            </w:r>
            <w:r w:rsidRPr="00F539D2">
              <w:rPr>
                <w:rFonts w:ascii="標楷體" w:eastAsia="標楷體" w:hAnsi="標楷體" w:cs="TimesNewRomanPSMT"/>
                <w:szCs w:val="28"/>
              </w:rPr>
              <w:t>)</w:t>
            </w:r>
          </w:p>
        </w:tc>
      </w:tr>
    </w:tbl>
    <w:p w14:paraId="3D23DF83" w14:textId="68DA0301" w:rsidR="00F46D59" w:rsidRPr="00F539D2" w:rsidRDefault="00F46D59">
      <w:pPr>
        <w:pStyle w:val="a7"/>
        <w:autoSpaceDE w:val="0"/>
        <w:spacing w:line="240" w:lineRule="exact"/>
        <w:rPr>
          <w:rFonts w:ascii="標楷體" w:eastAsia="標楷體" w:hAnsi="標楷體" w:cs="細明體"/>
        </w:rPr>
      </w:pPr>
    </w:p>
    <w:p w14:paraId="08F04EBE" w14:textId="77777777" w:rsidR="00AE5850" w:rsidRPr="00F539D2" w:rsidRDefault="00AE5850" w:rsidP="00AE5850">
      <w:pPr>
        <w:pStyle w:val="a7"/>
        <w:autoSpaceDE w:val="0"/>
        <w:spacing w:line="240" w:lineRule="exact"/>
        <w:rPr>
          <w:rFonts w:ascii="標楷體" w:eastAsia="標楷體" w:hAnsi="標楷體" w:cs="細明體"/>
          <w:sz w:val="44"/>
          <w:szCs w:val="44"/>
        </w:rPr>
      </w:pPr>
      <w:r w:rsidRPr="00F539D2">
        <w:rPr>
          <w:rFonts w:ascii="MS Gothic" w:eastAsia="MS Gothic" w:hAnsi="MS Gothic" w:cs="MS Gothic" w:hint="eastAsia"/>
          <w:sz w:val="44"/>
          <w:szCs w:val="44"/>
        </w:rPr>
        <w:t>✄</w:t>
      </w:r>
      <w:r w:rsidRPr="00F539D2">
        <w:rPr>
          <w:rFonts w:ascii="標楷體" w:eastAsia="標楷體" w:hAnsi="標楷體"/>
          <w:noProof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09959C" wp14:editId="38BD3932">
                <wp:simplePos x="0" y="0"/>
                <wp:positionH relativeFrom="column">
                  <wp:posOffset>152400</wp:posOffset>
                </wp:positionH>
                <wp:positionV relativeFrom="paragraph">
                  <wp:posOffset>94615</wp:posOffset>
                </wp:positionV>
                <wp:extent cx="608457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straightConnector1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6A7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5" o:spid="_x0000_s1026" type="#_x0000_t32" style="position:absolute;margin-left:12pt;margin-top:7.45pt;width:479.1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" strokeweight=".26mm">
                <v:stroke dashstyle="longDash"/>
              </v:shape>
            </w:pict>
          </mc:Fallback>
        </mc:AlternateContent>
      </w:r>
    </w:p>
    <w:p w14:paraId="24427CB5" w14:textId="77777777" w:rsidR="00F46D59" w:rsidRPr="00F539D2" w:rsidRDefault="001D6F0D">
      <w:pPr>
        <w:pStyle w:val="a7"/>
        <w:autoSpaceDE w:val="0"/>
        <w:rPr>
          <w:rFonts w:ascii="標楷體" w:eastAsia="標楷體" w:hAnsi="標楷體"/>
        </w:rPr>
      </w:pPr>
      <w:r w:rsidRPr="00F539D2">
        <w:rPr>
          <w:rFonts w:ascii="標楷體" w:eastAsia="標楷體" w:hAnsi="標楷體" w:cs="細明體"/>
        </w:rPr>
        <w:t>◎</w:t>
      </w:r>
      <w:r w:rsidRPr="00F539D2">
        <w:rPr>
          <w:rFonts w:ascii="標楷體" w:eastAsia="標楷體" w:hAnsi="標楷體" w:cs="DFKaiShu-SB-Estd-BF"/>
        </w:rPr>
        <w:t>身心障礙考生應考服務項目：請考生依需求填寫申請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9"/>
        <w:gridCol w:w="4628"/>
        <w:gridCol w:w="3025"/>
      </w:tblGrid>
      <w:tr w:rsidR="00F539D2" w:rsidRPr="00F539D2" w14:paraId="37C86F17" w14:textId="77777777">
        <w:trPr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F69C" w14:textId="77777777" w:rsidR="00F46D59" w:rsidRPr="00F539D2" w:rsidRDefault="001D6F0D">
            <w:pPr>
              <w:pStyle w:val="a7"/>
              <w:autoSpaceDE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申請項目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83C1" w14:textId="77777777" w:rsidR="00F46D59" w:rsidRPr="00F539D2" w:rsidRDefault="001D6F0D">
            <w:pPr>
              <w:pStyle w:val="a7"/>
              <w:autoSpaceDE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需求情形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6F17" w14:textId="77777777" w:rsidR="00F46D59" w:rsidRPr="00F539D2" w:rsidRDefault="001D6F0D" w:rsidP="008663C8">
            <w:pPr>
              <w:pStyle w:val="a7"/>
              <w:autoSpaceDE w:val="0"/>
              <w:spacing w:before="0" w:after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審</w:t>
            </w:r>
            <w:r w:rsidR="00F536D9" w:rsidRPr="00F539D2">
              <w:rPr>
                <w:rFonts w:ascii="標楷體" w:eastAsia="標楷體" w:hAnsi="標楷體" w:cs="DFKaiShu-SB-Estd-BF" w:hint="eastAsia"/>
                <w:szCs w:val="28"/>
              </w:rPr>
              <w:t>查</w:t>
            </w:r>
            <w:r w:rsidRPr="00F539D2">
              <w:rPr>
                <w:rFonts w:ascii="標楷體" w:eastAsia="標楷體" w:hAnsi="標楷體" w:cs="DFKaiShu-SB-Estd-BF"/>
                <w:szCs w:val="28"/>
              </w:rPr>
              <w:t>結果</w:t>
            </w:r>
          </w:p>
        </w:tc>
      </w:tr>
      <w:tr w:rsidR="00F539D2" w:rsidRPr="00F539D2" w14:paraId="2C8E042D" w14:textId="77777777" w:rsidTr="008663C8">
        <w:trPr>
          <w:trHeight w:val="1111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A5DE" w14:textId="77777777" w:rsidR="00F46D59" w:rsidRPr="00F539D2" w:rsidRDefault="001D6F0D">
            <w:pPr>
              <w:pStyle w:val="a7"/>
              <w:autoSpaceDE w:val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特殊需求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E753" w14:textId="77777777" w:rsidR="00F46D59" w:rsidRPr="00F539D2" w:rsidRDefault="00F46D59">
            <w:pPr>
              <w:pStyle w:val="a7"/>
              <w:autoSpaceDE w:val="0"/>
              <w:jc w:val="both"/>
              <w:rPr>
                <w:rFonts w:ascii="標楷體" w:eastAsia="標楷體" w:hAnsi="標楷體" w:cs="DFKaiShu-SB-Estd-BF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4566" w14:textId="77777777" w:rsidR="00F46D59" w:rsidRPr="00F539D2" w:rsidRDefault="001D6F0D" w:rsidP="008663C8">
            <w:pPr>
              <w:pStyle w:val="a7"/>
              <w:autoSpaceDE w:val="0"/>
              <w:spacing w:before="0" w:after="0"/>
              <w:jc w:val="center"/>
              <w:rPr>
                <w:rFonts w:ascii="標楷體" w:eastAsia="標楷體" w:hAnsi="標楷體"/>
              </w:rPr>
            </w:pPr>
            <w:r w:rsidRPr="00F539D2">
              <w:rPr>
                <w:rFonts w:ascii="標楷體" w:eastAsia="標楷體" w:hAnsi="標楷體" w:cs="DFKaiShu-SB-Estd-BF"/>
                <w:szCs w:val="28"/>
              </w:rPr>
              <w:t>□是</w:t>
            </w:r>
          </w:p>
          <w:p w14:paraId="730F49C5" w14:textId="77777777" w:rsidR="00F46D59" w:rsidRPr="00F539D2" w:rsidRDefault="001D6F0D" w:rsidP="008663C8">
            <w:pPr>
              <w:pStyle w:val="a7"/>
              <w:autoSpaceDE w:val="0"/>
              <w:spacing w:before="0" w:after="0"/>
              <w:jc w:val="center"/>
              <w:rPr>
                <w:rFonts w:ascii="標楷體" w:eastAsia="標楷體" w:hAnsi="標楷體"/>
              </w:rPr>
            </w:pPr>
            <w:proofErr w:type="gramStart"/>
            <w:r w:rsidRPr="00F539D2">
              <w:rPr>
                <w:rFonts w:ascii="標楷體" w:eastAsia="標楷體" w:hAnsi="標楷體" w:cs="DFKaiShu-SB-Estd-BF"/>
                <w:szCs w:val="28"/>
              </w:rPr>
              <w:t>□否</w:t>
            </w:r>
            <w:proofErr w:type="gramEnd"/>
          </w:p>
        </w:tc>
      </w:tr>
    </w:tbl>
    <w:p w14:paraId="5F4304B1" w14:textId="77777777" w:rsidR="00F46D59" w:rsidRPr="00F539D2" w:rsidRDefault="001D6F0D" w:rsidP="008663C8">
      <w:pPr>
        <w:pStyle w:val="a7"/>
        <w:autoSpaceDE w:val="0"/>
        <w:spacing w:before="0" w:after="0"/>
        <w:rPr>
          <w:rFonts w:ascii="標楷體" w:eastAsia="標楷體" w:hAnsi="標楷體"/>
        </w:rPr>
      </w:pPr>
      <w:r w:rsidRPr="00F539D2">
        <w:rPr>
          <w:rFonts w:ascii="標楷體" w:eastAsia="標楷體" w:hAnsi="標楷體" w:cs="DFKaiShu-SB-Estd-BF"/>
        </w:rPr>
        <w:t>考生親自簽名：</w:t>
      </w:r>
    </w:p>
    <w:p w14:paraId="2917EC0B" w14:textId="1DECD5BC" w:rsidR="00F46D59" w:rsidRPr="00F539D2" w:rsidRDefault="00E92590">
      <w:pPr>
        <w:pStyle w:val="a7"/>
        <w:autoSpaceDE w:val="0"/>
        <w:rPr>
          <w:rFonts w:ascii="標楷體" w:eastAsia="標楷體" w:hAnsi="標楷體"/>
        </w:rPr>
      </w:pPr>
      <w:r w:rsidRPr="00143E60">
        <w:rPr>
          <w:rFonts w:ascii="標楷體" w:eastAsia="標楷體" w:hAnsi="標楷體" w:cs="DFKaiShu-SB-Estd-BF" w:hint="eastAsia"/>
          <w:color w:val="000000" w:themeColor="text1"/>
        </w:rPr>
        <w:t>家長(監護人或法定代理人)</w:t>
      </w:r>
      <w:r w:rsidR="001D6F0D" w:rsidRPr="00143E60">
        <w:rPr>
          <w:rFonts w:ascii="標楷體" w:eastAsia="標楷體" w:hAnsi="標楷體" w:cs="DFKaiShu-SB-Estd-BF"/>
          <w:color w:val="000000" w:themeColor="text1"/>
        </w:rPr>
        <w:t>代簽：</w:t>
      </w:r>
      <w:r w:rsidR="001D6F0D" w:rsidRPr="00143E60">
        <w:rPr>
          <w:rFonts w:ascii="標楷體" w:eastAsia="標楷體" w:hAnsi="標楷體" w:cs="DFKaiShu-SB-Estd-BF"/>
          <w:color w:val="000000" w:themeColor="text1"/>
          <w:u w:val="single"/>
        </w:rPr>
        <w:t xml:space="preserve"> </w:t>
      </w:r>
      <w:r w:rsidR="001D6F0D" w:rsidRPr="00F539D2">
        <w:rPr>
          <w:rFonts w:ascii="標楷體" w:eastAsia="標楷體" w:hAnsi="標楷體" w:cs="DFKaiShu-SB-Estd-BF"/>
          <w:u w:val="single"/>
        </w:rPr>
        <w:t xml:space="preserve">              </w:t>
      </w:r>
      <w:proofErr w:type="gramStart"/>
      <w:r w:rsidR="001D6F0D" w:rsidRPr="00F539D2">
        <w:rPr>
          <w:rFonts w:ascii="標楷體" w:eastAsia="標楷體" w:hAnsi="標楷體" w:cs="DFKaiShu-SB-Estd-BF"/>
          <w:u w:val="single"/>
        </w:rPr>
        <w:t>（</w:t>
      </w:r>
      <w:proofErr w:type="gramEnd"/>
      <w:r w:rsidR="001D6F0D" w:rsidRPr="00F539D2">
        <w:rPr>
          <w:rFonts w:ascii="標楷體" w:eastAsia="標楷體" w:hAnsi="標楷體" w:cs="DFKaiShu-SB-Estd-BF"/>
          <w:u w:val="single"/>
        </w:rPr>
        <w:t>原因說明：             ）</w:t>
      </w:r>
    </w:p>
    <w:p w14:paraId="15C2A444" w14:textId="762251BF" w:rsidR="00F46D59" w:rsidRPr="00F539D2" w:rsidRDefault="001D6F0D">
      <w:pPr>
        <w:pStyle w:val="a7"/>
        <w:rPr>
          <w:rFonts w:ascii="標楷體" w:eastAsia="標楷體" w:hAnsi="標楷體"/>
        </w:rPr>
        <w:sectPr w:rsidR="00F46D59" w:rsidRPr="00F539D2">
          <w:pgSz w:w="11906" w:h="16838"/>
          <w:pgMar w:top="851" w:right="851" w:bottom="851" w:left="851" w:header="720" w:footer="720" w:gutter="0"/>
          <w:cols w:space="720"/>
          <w:docGrid w:type="lines" w:linePitch="600" w:charSpace="-20481"/>
        </w:sectPr>
      </w:pPr>
      <w:proofErr w:type="gramStart"/>
      <w:r w:rsidRPr="00F539D2">
        <w:rPr>
          <w:rFonts w:ascii="標楷體" w:eastAsia="標楷體" w:hAnsi="標楷體" w:cs="DFKaiShu-SB-Estd-BF"/>
        </w:rPr>
        <w:t>（</w:t>
      </w:r>
      <w:proofErr w:type="gramEnd"/>
      <w:r w:rsidRPr="00F539D2">
        <w:rPr>
          <w:rFonts w:ascii="標楷體" w:eastAsia="標楷體" w:hAnsi="標楷體" w:cs="DFKaiShu-SB-Estd-BF"/>
        </w:rPr>
        <w:t>無法親自簽名者由其監護人代為簽名並註明</w:t>
      </w:r>
      <w:r w:rsidR="0089537C" w:rsidRPr="00F539D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F6E77B9" wp14:editId="2BF3D2C5">
                <wp:simplePos x="0" y="0"/>
                <wp:positionH relativeFrom="margin">
                  <wp:posOffset>576580</wp:posOffset>
                </wp:positionH>
                <wp:positionV relativeFrom="margin">
                  <wp:posOffset>8892540</wp:posOffset>
                </wp:positionV>
                <wp:extent cx="5331460" cy="612775"/>
                <wp:effectExtent l="19050" t="19050" r="40640" b="349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612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D965" w14:textId="77777777" w:rsidR="00F46D59" w:rsidRDefault="001D6F0D">
                            <w:pPr>
                              <w:pStyle w:val="a7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審查單位核章：</w:t>
                            </w:r>
                          </w:p>
                          <w:p w14:paraId="310CBB0E" w14:textId="77777777" w:rsidR="00F46D59" w:rsidRDefault="00F46D59">
                            <w:pPr>
                              <w:pStyle w:val="a7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77B9" id="Text Box 8" o:spid="_x0000_s1033" type="#_x0000_t202" style="position:absolute;margin-left:45.4pt;margin-top:700.2pt;width:419.8pt;height:48.2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" strokeweight="4.5pt">
                <v:fill opacity="0"/>
                <v:textbox>
                  <w:txbxContent>
                    <w:p w14:paraId="1C5CD965" w14:textId="77777777" w:rsidR="00F46D59" w:rsidRDefault="001D6F0D">
                      <w:pPr>
                        <w:pStyle w:val="a7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審查單位核章：</w:t>
                      </w:r>
                    </w:p>
                    <w:p w14:paraId="310CBB0E" w14:textId="77777777" w:rsidR="00F46D59" w:rsidRDefault="00F46D59">
                      <w:pPr>
                        <w:pStyle w:val="a7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30C2C66" w14:textId="44F52AA6" w:rsidR="00234F41" w:rsidRPr="00BD6AC8" w:rsidRDefault="00234F41" w:rsidP="00234F41">
      <w:pPr>
        <w:pStyle w:val="Web"/>
        <w:widowControl w:val="0"/>
        <w:spacing w:beforeLines="10" w:before="60" w:afterLines="10" w:after="60" w:line="500" w:lineRule="exact"/>
        <w:jc w:val="center"/>
        <w:rPr>
          <w:rFonts w:ascii="標楷體" w:eastAsia="標楷體" w:hAnsi="標楷體"/>
          <w:b/>
          <w:bCs/>
          <w:kern w:val="2"/>
          <w:sz w:val="28"/>
          <w:szCs w:val="28"/>
        </w:rPr>
      </w:pPr>
      <w:bookmarkStart w:id="2" w:name="放棄錄取資格聲明書"/>
      <w:r w:rsidRPr="007C0C0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24038E" wp14:editId="03FAE932">
                <wp:simplePos x="0" y="0"/>
                <wp:positionH relativeFrom="column">
                  <wp:posOffset>220954</wp:posOffset>
                </wp:positionH>
                <wp:positionV relativeFrom="paragraph">
                  <wp:posOffset>-241148</wp:posOffset>
                </wp:positionV>
                <wp:extent cx="638175" cy="46672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85CAE" w14:textId="25D2982A" w:rsidR="004527D3" w:rsidRPr="004527D3" w:rsidRDefault="004527D3" w:rsidP="004527D3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527D3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038E" id="文字方塊 3" o:spid="_x0000_s1034" type="#_x0000_t202" style="position:absolute;left:0;text-align:left;margin-left:17.4pt;margin-top:-19pt;width:50.25pt;height:36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" strokeweight=".26467mm">
                <v:textbox>
                  <w:txbxContent>
                    <w:p w14:paraId="09785CAE" w14:textId="25D2982A" w:rsidR="004527D3" w:rsidRPr="004527D3" w:rsidRDefault="004527D3" w:rsidP="004527D3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4527D3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C0C02">
        <w:rPr>
          <w:rFonts w:ascii="標楷體" w:eastAsia="標楷體" w:hAnsi="標楷體"/>
          <w:b/>
          <w:sz w:val="28"/>
          <w:szCs w:val="28"/>
        </w:rPr>
        <w:t>【</w:t>
      </w:r>
      <w:r w:rsidRPr="00BD6AC8">
        <w:rPr>
          <w:rFonts w:ascii="標楷體" w:eastAsia="標楷體" w:hAnsi="標楷體"/>
          <w:b/>
          <w:bCs/>
          <w:sz w:val="28"/>
          <w:szCs w:val="28"/>
          <w:u w:val="single"/>
        </w:rPr>
        <w:t>新北市立海山高級中學</w:t>
      </w:r>
      <w:r w:rsidRPr="00BD6AC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Pr="00BD6AC8">
        <w:rPr>
          <w:rFonts w:ascii="標楷體" w:eastAsia="標楷體" w:hAnsi="標楷體"/>
          <w:b/>
          <w:bCs/>
          <w:sz w:val="28"/>
          <w:szCs w:val="28"/>
          <w:u w:val="single"/>
        </w:rPr>
        <w:t>國中部</w:t>
      </w:r>
      <w:r w:rsidRPr="00BD6AC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Pr="007C0C02">
        <w:rPr>
          <w:rFonts w:ascii="標楷體" w:eastAsia="標楷體" w:hAnsi="標楷體"/>
          <w:b/>
          <w:bCs/>
          <w:sz w:val="28"/>
          <w:szCs w:val="28"/>
        </w:rPr>
        <w:t>】</w:t>
      </w:r>
      <w:r w:rsidR="007C0C0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D6AC8">
        <w:rPr>
          <w:rFonts w:ascii="標楷體" w:eastAsia="標楷體" w:hAnsi="標楷體"/>
          <w:b/>
          <w:bCs/>
          <w:sz w:val="28"/>
          <w:szCs w:val="28"/>
        </w:rPr>
        <w:t>11</w:t>
      </w:r>
      <w:r w:rsidRPr="00BD6AC8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BD6AC8">
        <w:rPr>
          <w:rFonts w:ascii="標楷體" w:eastAsia="標楷體" w:hAnsi="標楷體"/>
          <w:b/>
          <w:bCs/>
          <w:kern w:val="2"/>
          <w:sz w:val="28"/>
          <w:szCs w:val="28"/>
        </w:rPr>
        <w:t>學年度體育班甄選</w:t>
      </w:r>
      <w:r w:rsidRPr="00BD6AC8">
        <w:rPr>
          <w:rFonts w:ascii="標楷體" w:eastAsia="標楷體" w:hAnsi="標楷體" w:hint="eastAsia"/>
          <w:b/>
          <w:bCs/>
          <w:kern w:val="2"/>
          <w:sz w:val="28"/>
          <w:szCs w:val="28"/>
        </w:rPr>
        <w:t xml:space="preserve"> </w:t>
      </w:r>
    </w:p>
    <w:p w14:paraId="751001F8" w14:textId="100360AD" w:rsidR="00234F41" w:rsidRPr="00BD6AC8" w:rsidRDefault="00234F41" w:rsidP="00234F41">
      <w:pPr>
        <w:pStyle w:val="Web"/>
        <w:widowControl w:val="0"/>
        <w:spacing w:beforeLines="10" w:before="60" w:afterLines="10" w:after="6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D6AC8">
        <w:rPr>
          <w:rFonts w:ascii="標楷體" w:eastAsia="標楷體" w:hAnsi="標楷體"/>
          <w:b/>
          <w:bCs/>
          <w:kern w:val="2"/>
          <w:sz w:val="28"/>
          <w:szCs w:val="28"/>
        </w:rPr>
        <w:t>已報到學生放棄錄取資格聲明書</w:t>
      </w:r>
    </w:p>
    <w:p w14:paraId="7C0F5ACB" w14:textId="0F64F337" w:rsidR="00F46D59" w:rsidRPr="00F539D2" w:rsidRDefault="001D6F0D" w:rsidP="00BE4055">
      <w:pPr>
        <w:pStyle w:val="Web"/>
        <w:widowControl w:val="0"/>
        <w:spacing w:before="72" w:after="72" w:line="240" w:lineRule="exact"/>
        <w:ind w:left="360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kern w:val="2"/>
        </w:rPr>
        <w:t xml:space="preserve">                                                                       </w:t>
      </w:r>
      <w:r w:rsidRPr="00F539D2">
        <w:rPr>
          <w:rFonts w:ascii="標楷體" w:eastAsia="標楷體" w:hAnsi="標楷體"/>
          <w:i/>
          <w:iCs/>
          <w:kern w:val="2"/>
          <w:sz w:val="18"/>
        </w:rPr>
        <w:t>第一聯  錄取學校存查聯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2224"/>
        <w:gridCol w:w="472"/>
        <w:gridCol w:w="1163"/>
        <w:gridCol w:w="1587"/>
        <w:gridCol w:w="1074"/>
        <w:gridCol w:w="1868"/>
      </w:tblGrid>
      <w:tr w:rsidR="00F539D2" w:rsidRPr="00F539D2" w14:paraId="1790170A" w14:textId="77777777">
        <w:trPr>
          <w:cantSplit/>
          <w:trHeight w:val="560"/>
          <w:jc w:val="center"/>
        </w:trPr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297C" w14:textId="77777777" w:rsidR="00F46D59" w:rsidRPr="00F539D2" w:rsidRDefault="001D6F0D">
            <w:pPr>
              <w:pStyle w:val="a7"/>
              <w:spacing w:before="72" w:after="72"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711B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0AC6" w14:textId="77777777" w:rsidR="00F46D59" w:rsidRPr="00F539D2" w:rsidRDefault="001D6F0D">
            <w:pPr>
              <w:pStyle w:val="a7"/>
              <w:spacing w:before="180" w:after="72"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身分證號碼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3255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D001" w14:textId="77777777" w:rsidR="00F46D59" w:rsidRPr="00F539D2" w:rsidRDefault="001D6F0D">
            <w:pPr>
              <w:pStyle w:val="a7"/>
              <w:spacing w:before="72" w:after="72"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108A22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6283EB8E" w14:textId="77777777">
        <w:trPr>
          <w:cantSplit/>
          <w:trHeight w:val="2594"/>
          <w:jc w:val="center"/>
        </w:trPr>
        <w:tc>
          <w:tcPr>
            <w:tcW w:w="946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D0A890" w14:textId="77777777" w:rsidR="00F46D59" w:rsidRPr="00F539D2" w:rsidRDefault="001D6F0D" w:rsidP="001A50F0">
            <w:pPr>
              <w:pStyle w:val="a7"/>
              <w:snapToGrid w:val="0"/>
              <w:spacing w:line="160" w:lineRule="exact"/>
              <w:ind w:left="151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本人自願放棄貴校之入學錄取資格，絕無異議，特此聲明。</w:t>
            </w:r>
          </w:p>
          <w:p w14:paraId="18DF4C32" w14:textId="77777777" w:rsidR="00F46D59" w:rsidRPr="00F539D2" w:rsidRDefault="001D6F0D" w:rsidP="001A50F0">
            <w:pPr>
              <w:pStyle w:val="a7"/>
              <w:snapToGrid w:val="0"/>
              <w:spacing w:line="160" w:lineRule="exact"/>
              <w:ind w:left="15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 此致</w:t>
            </w:r>
          </w:p>
          <w:p w14:paraId="497AD043" w14:textId="5DC3292A" w:rsidR="00F46D59" w:rsidRPr="00F539D2" w:rsidRDefault="001D6F0D" w:rsidP="001A50F0">
            <w:pPr>
              <w:pStyle w:val="a7"/>
              <w:spacing w:after="0" w:line="160" w:lineRule="exact"/>
              <w:ind w:left="151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>【</w:t>
            </w:r>
            <w:r w:rsidR="004527D3" w:rsidRPr="00F539D2">
              <w:rPr>
                <w:rFonts w:ascii="標楷體" w:eastAsia="標楷體" w:hAnsi="標楷體"/>
                <w:u w:val="single"/>
              </w:rPr>
              <w:t>新北市立海山高級中學</w:t>
            </w:r>
            <w:r w:rsidR="004527D3" w:rsidRPr="00F539D2">
              <w:rPr>
                <w:rFonts w:ascii="標楷體" w:eastAsia="標楷體" w:hAnsi="標楷體" w:hint="eastAsia"/>
                <w:u w:val="single"/>
              </w:rPr>
              <w:t>(</w:t>
            </w:r>
            <w:r w:rsidR="004527D3" w:rsidRPr="00F539D2">
              <w:rPr>
                <w:rFonts w:ascii="標楷體" w:eastAsia="標楷體" w:hAnsi="標楷體"/>
                <w:u w:val="single"/>
              </w:rPr>
              <w:t>國中部</w:t>
            </w:r>
            <w:r w:rsidR="004527D3" w:rsidRPr="00F539D2">
              <w:rPr>
                <w:rFonts w:ascii="標楷體" w:eastAsia="標楷體" w:hAnsi="標楷體" w:hint="eastAsia"/>
                <w:u w:val="single"/>
              </w:rPr>
              <w:t>)</w:t>
            </w:r>
            <w:r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>】</w:t>
            </w:r>
          </w:p>
          <w:p w14:paraId="079479BA" w14:textId="2D064496" w:rsidR="00F46D59" w:rsidRPr="00F539D2" w:rsidRDefault="00F4228E" w:rsidP="00E310A7">
            <w:pPr>
              <w:pStyle w:val="a7"/>
              <w:spacing w:before="0" w:after="0" w:line="500" w:lineRule="exact"/>
              <w:ind w:firstLineChars="2000" w:firstLine="48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學生簽章：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</w:t>
            </w:r>
            <w:r w:rsidR="00AD732A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</w:t>
            </w:r>
          </w:p>
          <w:p w14:paraId="660E90D0" w14:textId="6331D45E" w:rsidR="00F46D59" w:rsidRPr="00F539D2" w:rsidRDefault="00E310A7" w:rsidP="00E310A7">
            <w:pPr>
              <w:pStyle w:val="a7"/>
              <w:spacing w:before="0" w:after="0" w:line="500" w:lineRule="exact"/>
              <w:ind w:firstLineChars="500" w:firstLine="1400"/>
              <w:rPr>
                <w:rFonts w:ascii="標楷體" w:eastAsia="標楷體" w:hAnsi="標楷體"/>
                <w:sz w:val="24"/>
                <w:szCs w:val="24"/>
              </w:rPr>
            </w:pPr>
            <w:r w:rsidRPr="00301B1E">
              <w:rPr>
                <w:rFonts w:ascii="標楷體" w:eastAsia="標楷體" w:hAnsi="標楷體" w:hint="eastAsia"/>
                <w:kern w:val="2"/>
              </w:rPr>
              <w:t>家長雙方</w:t>
            </w:r>
            <w:r w:rsidRPr="00301B1E">
              <w:rPr>
                <w:rFonts w:ascii="標楷體" w:eastAsia="標楷體" w:hAnsi="標楷體"/>
                <w:kern w:val="2"/>
              </w:rPr>
              <w:t>(</w:t>
            </w:r>
            <w:r w:rsidRPr="00301B1E">
              <w:rPr>
                <w:rFonts w:ascii="標楷體" w:eastAsia="標楷體" w:hAnsi="標楷體" w:hint="eastAsia"/>
                <w:kern w:val="2"/>
              </w:rPr>
              <w:t>監護人或法定代理人</w:t>
            </w:r>
            <w:r w:rsidRPr="00301B1E">
              <w:rPr>
                <w:rFonts w:ascii="標楷體" w:eastAsia="標楷體" w:hAnsi="標楷體"/>
                <w:kern w:val="2"/>
              </w:rPr>
              <w:t>)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簽章</w:t>
            </w:r>
            <w:r w:rsidR="00F4228E" w:rsidRPr="00F4228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  <w:r w:rsidR="00AD732A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</w:t>
            </w:r>
          </w:p>
          <w:p w14:paraId="57D656E6" w14:textId="09ACFB7C" w:rsidR="00F46D59" w:rsidRPr="00F539D2" w:rsidRDefault="00F536D9" w:rsidP="00E310A7">
            <w:pPr>
              <w:pStyle w:val="a7"/>
              <w:spacing w:before="0" w:after="0" w:line="500" w:lineRule="exact"/>
              <w:ind w:firstLineChars="2225" w:firstLine="53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簽章</w:t>
            </w:r>
            <w:r w:rsidR="00F4228E" w:rsidRPr="00F4228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</w:t>
            </w:r>
            <w:r w:rsidR="00AD732A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</w:t>
            </w:r>
            <w:r w:rsidR="001D6F0D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</w:t>
            </w:r>
          </w:p>
          <w:p w14:paraId="54D09F81" w14:textId="595E1DB7" w:rsidR="00F46D59" w:rsidRPr="00F539D2" w:rsidRDefault="001D6F0D" w:rsidP="004527D3">
            <w:pPr>
              <w:pStyle w:val="a7"/>
              <w:spacing w:before="0" w:after="0" w:line="500" w:lineRule="exact"/>
              <w:ind w:firstLineChars="100" w:firstLine="24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F04AF2" w:rsidRPr="00F539D2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301B1E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年  </w:t>
            </w:r>
            <w:r w:rsidR="00301B1E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301B1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月   </w:t>
            </w:r>
            <w:r w:rsidR="00AD732A" w:rsidRPr="00F539D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日</w:t>
            </w:r>
          </w:p>
        </w:tc>
      </w:tr>
      <w:tr w:rsidR="00F539D2" w:rsidRPr="00F539D2" w14:paraId="707FE390" w14:textId="77777777">
        <w:trPr>
          <w:cantSplit/>
          <w:trHeight w:val="609"/>
          <w:jc w:val="center"/>
        </w:trPr>
        <w:tc>
          <w:tcPr>
            <w:tcW w:w="37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A2AA" w14:textId="77777777" w:rsidR="00F46D59" w:rsidRPr="00F539D2" w:rsidRDefault="001D6F0D">
            <w:pPr>
              <w:pStyle w:val="a7"/>
              <w:spacing w:before="72" w:after="72" w:line="240" w:lineRule="atLeast"/>
              <w:ind w:left="29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錄取學校蓋章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9D4C2B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BCFE04C" w14:textId="77777777" w:rsidR="00AE5850" w:rsidRPr="00F539D2" w:rsidRDefault="00AE5850" w:rsidP="00AE5850">
      <w:pPr>
        <w:pStyle w:val="a7"/>
        <w:autoSpaceDE w:val="0"/>
        <w:spacing w:line="240" w:lineRule="exact"/>
        <w:rPr>
          <w:rFonts w:ascii="標楷體" w:eastAsia="標楷體" w:hAnsi="標楷體" w:cs="細明體"/>
          <w:sz w:val="44"/>
          <w:szCs w:val="44"/>
        </w:rPr>
      </w:pPr>
      <w:r w:rsidRPr="00F539D2">
        <w:rPr>
          <w:rFonts w:ascii="MS Gothic" w:eastAsia="MS Gothic" w:hAnsi="MS Gothic" w:cs="MS Gothic" w:hint="eastAsia"/>
          <w:sz w:val="44"/>
          <w:szCs w:val="44"/>
        </w:rPr>
        <w:t>✄</w:t>
      </w:r>
      <w:r w:rsidRPr="00F539D2">
        <w:rPr>
          <w:rFonts w:ascii="標楷體" w:eastAsia="標楷體" w:hAnsi="標楷體"/>
          <w:noProof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DC6AA6" wp14:editId="62F42E21">
                <wp:simplePos x="0" y="0"/>
                <wp:positionH relativeFrom="column">
                  <wp:posOffset>152400</wp:posOffset>
                </wp:positionH>
                <wp:positionV relativeFrom="paragraph">
                  <wp:posOffset>94615</wp:posOffset>
                </wp:positionV>
                <wp:extent cx="6084570" cy="0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straightConnector1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7F9DC" id="Line 15" o:spid="_x0000_s1026" type="#_x0000_t32" style="position:absolute;margin-left:12pt;margin-top:7.45pt;width:479.1pt;height: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" strokeweight=".26mm">
                <v:stroke dashstyle="longDash"/>
              </v:shape>
            </w:pict>
          </mc:Fallback>
        </mc:AlternateContent>
      </w:r>
    </w:p>
    <w:p w14:paraId="1A23577F" w14:textId="460BC2DF" w:rsidR="009252E4" w:rsidRPr="00BD6AC8" w:rsidRDefault="001D6F0D" w:rsidP="00234F41">
      <w:pPr>
        <w:pStyle w:val="Web"/>
        <w:widowControl w:val="0"/>
        <w:spacing w:beforeLines="10" w:before="60" w:afterLines="10" w:after="60" w:line="500" w:lineRule="exact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 w:rsidRPr="007C0C02">
        <w:rPr>
          <w:rFonts w:ascii="標楷體" w:eastAsia="標楷體" w:hAnsi="標楷體"/>
          <w:b/>
          <w:sz w:val="28"/>
          <w:szCs w:val="28"/>
        </w:rPr>
        <w:t>【</w:t>
      </w:r>
      <w:r w:rsidR="004527D3" w:rsidRPr="00BD6AC8">
        <w:rPr>
          <w:rFonts w:ascii="標楷體" w:eastAsia="標楷體" w:hAnsi="標楷體"/>
          <w:b/>
          <w:sz w:val="28"/>
          <w:szCs w:val="28"/>
          <w:u w:val="single"/>
        </w:rPr>
        <w:t>新北市立海山高級中學</w:t>
      </w:r>
      <w:r w:rsidR="004527D3" w:rsidRPr="00BD6AC8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4527D3" w:rsidRPr="00BD6AC8">
        <w:rPr>
          <w:rFonts w:ascii="標楷體" w:eastAsia="標楷體" w:hAnsi="標楷體"/>
          <w:b/>
          <w:sz w:val="28"/>
          <w:szCs w:val="28"/>
          <w:u w:val="single"/>
        </w:rPr>
        <w:t>國中部</w:t>
      </w:r>
      <w:r w:rsidR="004527D3" w:rsidRPr="00BD6AC8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7C0C02">
        <w:rPr>
          <w:rFonts w:ascii="標楷體" w:eastAsia="標楷體" w:hAnsi="標楷體"/>
          <w:b/>
          <w:sz w:val="28"/>
          <w:szCs w:val="28"/>
        </w:rPr>
        <w:t>】</w:t>
      </w:r>
      <w:r w:rsidR="007C0C02" w:rsidRPr="007C0C0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6AC8">
        <w:rPr>
          <w:rFonts w:ascii="標楷體" w:eastAsia="標楷體" w:hAnsi="標楷體"/>
          <w:b/>
          <w:sz w:val="28"/>
          <w:szCs w:val="28"/>
        </w:rPr>
        <w:t>11</w:t>
      </w:r>
      <w:r w:rsidR="00A70506" w:rsidRPr="00BD6AC8">
        <w:rPr>
          <w:rFonts w:ascii="標楷體" w:eastAsia="標楷體" w:hAnsi="標楷體" w:hint="eastAsia"/>
          <w:b/>
          <w:sz w:val="28"/>
          <w:szCs w:val="28"/>
        </w:rPr>
        <w:t>5</w:t>
      </w:r>
      <w:r w:rsidRPr="00BD6AC8">
        <w:rPr>
          <w:rFonts w:ascii="標楷體" w:eastAsia="標楷體" w:hAnsi="標楷體"/>
          <w:b/>
          <w:kern w:val="2"/>
          <w:sz w:val="28"/>
          <w:szCs w:val="28"/>
        </w:rPr>
        <w:t>學年度體育班甄選</w:t>
      </w:r>
      <w:r w:rsidR="009252E4" w:rsidRPr="00BD6AC8">
        <w:rPr>
          <w:rFonts w:ascii="標楷體" w:eastAsia="標楷體" w:hAnsi="標楷體" w:hint="eastAsia"/>
          <w:b/>
          <w:kern w:val="2"/>
          <w:sz w:val="28"/>
          <w:szCs w:val="28"/>
        </w:rPr>
        <w:t xml:space="preserve"> </w:t>
      </w:r>
    </w:p>
    <w:p w14:paraId="30DFE45C" w14:textId="46BB4A6F" w:rsidR="00F46D59" w:rsidRPr="00BD6AC8" w:rsidRDefault="001D6F0D" w:rsidP="00234F41">
      <w:pPr>
        <w:pStyle w:val="Web"/>
        <w:widowControl w:val="0"/>
        <w:spacing w:beforeLines="10" w:before="60" w:afterLines="10" w:after="6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6AC8">
        <w:rPr>
          <w:rFonts w:ascii="標楷體" w:eastAsia="標楷體" w:hAnsi="標楷體"/>
          <w:b/>
          <w:kern w:val="2"/>
          <w:sz w:val="28"/>
          <w:szCs w:val="28"/>
        </w:rPr>
        <w:t>已報到學生放棄錄取資格聲明書</w:t>
      </w:r>
    </w:p>
    <w:p w14:paraId="1848662E" w14:textId="77777777" w:rsidR="00F46D59" w:rsidRPr="00F539D2" w:rsidRDefault="001D6F0D" w:rsidP="004B6280">
      <w:pPr>
        <w:pStyle w:val="Web"/>
        <w:widowControl w:val="0"/>
        <w:spacing w:before="72" w:after="72" w:line="240" w:lineRule="exact"/>
        <w:ind w:left="357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kern w:val="2"/>
        </w:rPr>
        <w:t xml:space="preserve">                                                                            </w:t>
      </w:r>
      <w:r w:rsidRPr="00F539D2">
        <w:rPr>
          <w:rFonts w:ascii="標楷體" w:eastAsia="標楷體" w:hAnsi="標楷體"/>
          <w:i/>
          <w:iCs/>
          <w:kern w:val="2"/>
          <w:sz w:val="18"/>
        </w:rPr>
        <w:t>第二聯  考生存查聯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2224"/>
        <w:gridCol w:w="472"/>
        <w:gridCol w:w="1163"/>
        <w:gridCol w:w="1587"/>
        <w:gridCol w:w="1074"/>
        <w:gridCol w:w="1868"/>
      </w:tblGrid>
      <w:tr w:rsidR="00F539D2" w:rsidRPr="00F539D2" w14:paraId="25800A54" w14:textId="77777777">
        <w:trPr>
          <w:cantSplit/>
          <w:trHeight w:val="560"/>
          <w:jc w:val="center"/>
        </w:trPr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B480" w14:textId="77777777" w:rsidR="00F46D59" w:rsidRPr="00F539D2" w:rsidRDefault="001D6F0D">
            <w:pPr>
              <w:pStyle w:val="a7"/>
              <w:spacing w:before="72" w:after="72"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5868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79AD" w14:textId="77777777" w:rsidR="00F46D59" w:rsidRPr="00F539D2" w:rsidRDefault="001D6F0D">
            <w:pPr>
              <w:pStyle w:val="a7"/>
              <w:spacing w:before="180" w:after="72"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身分證號碼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D145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FB71" w14:textId="77777777" w:rsidR="00F46D59" w:rsidRPr="00F539D2" w:rsidRDefault="001D6F0D">
            <w:pPr>
              <w:pStyle w:val="a7"/>
              <w:spacing w:before="72" w:after="72"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23DA72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539D2" w:rsidRPr="00F539D2" w14:paraId="6F3CD82A" w14:textId="77777777">
        <w:trPr>
          <w:cantSplit/>
          <w:trHeight w:val="2594"/>
          <w:jc w:val="center"/>
        </w:trPr>
        <w:tc>
          <w:tcPr>
            <w:tcW w:w="946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18F3DC" w14:textId="77777777" w:rsidR="00E64CD7" w:rsidRPr="00F539D2" w:rsidRDefault="00E64CD7" w:rsidP="001A50F0">
            <w:pPr>
              <w:pStyle w:val="a7"/>
              <w:snapToGrid w:val="0"/>
              <w:spacing w:line="160" w:lineRule="exact"/>
              <w:ind w:left="151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本人自願放棄貴校之入學錄取資格，絕無異議，特此聲明。</w:t>
            </w:r>
          </w:p>
          <w:p w14:paraId="2450135E" w14:textId="77777777" w:rsidR="00E64CD7" w:rsidRPr="00F539D2" w:rsidRDefault="00E64CD7" w:rsidP="001A50F0">
            <w:pPr>
              <w:pStyle w:val="a7"/>
              <w:snapToGrid w:val="0"/>
              <w:spacing w:line="160" w:lineRule="exact"/>
              <w:ind w:left="15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 此致</w:t>
            </w:r>
          </w:p>
          <w:p w14:paraId="2F03CBD3" w14:textId="33ED54FD" w:rsidR="00E64CD7" w:rsidRPr="00F539D2" w:rsidRDefault="00E64CD7" w:rsidP="001A50F0">
            <w:pPr>
              <w:pStyle w:val="a7"/>
              <w:spacing w:after="0" w:line="160" w:lineRule="exact"/>
              <w:ind w:left="151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7C0C02">
              <w:rPr>
                <w:rFonts w:ascii="標楷體" w:eastAsia="標楷體" w:hAnsi="標楷體"/>
                <w:sz w:val="24"/>
                <w:szCs w:val="24"/>
              </w:rPr>
              <w:t>【</w:t>
            </w:r>
            <w:r w:rsidR="004527D3" w:rsidRPr="00F539D2">
              <w:rPr>
                <w:rFonts w:ascii="標楷體" w:eastAsia="標楷體" w:hAnsi="標楷體"/>
                <w:u w:val="single"/>
              </w:rPr>
              <w:t>新北市立海山高級中學</w:t>
            </w:r>
            <w:r w:rsidR="004527D3" w:rsidRPr="00F539D2">
              <w:rPr>
                <w:rFonts w:ascii="標楷體" w:eastAsia="標楷體" w:hAnsi="標楷體" w:hint="eastAsia"/>
                <w:u w:val="single"/>
              </w:rPr>
              <w:t>(</w:t>
            </w:r>
            <w:r w:rsidR="004527D3" w:rsidRPr="00F539D2">
              <w:rPr>
                <w:rFonts w:ascii="標楷體" w:eastAsia="標楷體" w:hAnsi="標楷體"/>
                <w:u w:val="single"/>
              </w:rPr>
              <w:t>國中部</w:t>
            </w:r>
            <w:r w:rsidR="004527D3" w:rsidRPr="00F539D2">
              <w:rPr>
                <w:rFonts w:ascii="標楷體" w:eastAsia="標楷體" w:hAnsi="標楷體" w:hint="eastAsia"/>
                <w:u w:val="single"/>
              </w:rPr>
              <w:t>)</w:t>
            </w:r>
            <w:r w:rsidRPr="007C0C02">
              <w:rPr>
                <w:rFonts w:ascii="標楷體" w:eastAsia="標楷體" w:hAnsi="標楷體"/>
                <w:sz w:val="24"/>
                <w:szCs w:val="24"/>
              </w:rPr>
              <w:t>】</w:t>
            </w:r>
          </w:p>
          <w:p w14:paraId="3FAF2CDA" w14:textId="77777777" w:rsidR="00E64CD7" w:rsidRPr="00F539D2" w:rsidRDefault="00E64CD7" w:rsidP="004527D3">
            <w:pPr>
              <w:pStyle w:val="a7"/>
              <w:spacing w:before="0" w:after="0" w:line="500" w:lineRule="exact"/>
              <w:ind w:firstLine="4917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學生簽章：</w:t>
            </w:r>
            <w:r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</w:t>
            </w:r>
          </w:p>
          <w:p w14:paraId="3E5880CF" w14:textId="36CFAB43" w:rsidR="00E64CD7" w:rsidRPr="00F539D2" w:rsidRDefault="00301B1E" w:rsidP="00301B1E">
            <w:pPr>
              <w:pStyle w:val="a7"/>
              <w:spacing w:before="0" w:after="0" w:line="500" w:lineRule="exact"/>
              <w:ind w:firstLineChars="500" w:firstLine="1400"/>
              <w:rPr>
                <w:rFonts w:ascii="標楷體" w:eastAsia="標楷體" w:hAnsi="標楷體"/>
                <w:sz w:val="24"/>
                <w:szCs w:val="24"/>
              </w:rPr>
            </w:pPr>
            <w:r w:rsidRPr="00301B1E">
              <w:rPr>
                <w:rFonts w:ascii="標楷體" w:eastAsia="標楷體" w:hAnsi="標楷體" w:hint="eastAsia"/>
                <w:kern w:val="2"/>
              </w:rPr>
              <w:t>家長雙方</w:t>
            </w:r>
            <w:r w:rsidRPr="00301B1E">
              <w:rPr>
                <w:rFonts w:ascii="標楷體" w:eastAsia="標楷體" w:hAnsi="標楷體"/>
                <w:kern w:val="2"/>
              </w:rPr>
              <w:t>(</w:t>
            </w:r>
            <w:r w:rsidRPr="00301B1E">
              <w:rPr>
                <w:rFonts w:ascii="標楷體" w:eastAsia="標楷體" w:hAnsi="標楷體" w:hint="eastAsia"/>
                <w:kern w:val="2"/>
              </w:rPr>
              <w:t>監護人或法定代理人</w:t>
            </w:r>
            <w:r w:rsidRPr="00301B1E">
              <w:rPr>
                <w:rFonts w:ascii="標楷體" w:eastAsia="標楷體" w:hAnsi="標楷體"/>
                <w:kern w:val="2"/>
              </w:rPr>
              <w:t>)</w:t>
            </w:r>
            <w:r w:rsidR="00E64CD7" w:rsidRPr="00F539D2">
              <w:rPr>
                <w:rFonts w:ascii="標楷體" w:eastAsia="標楷體" w:hAnsi="標楷體"/>
                <w:sz w:val="24"/>
                <w:szCs w:val="24"/>
              </w:rPr>
              <w:t>簽章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E64CD7" w:rsidRPr="00F539D2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E64CD7"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</w:t>
            </w:r>
          </w:p>
          <w:p w14:paraId="64526854" w14:textId="57E9ED13" w:rsidR="00E64CD7" w:rsidRPr="00F539D2" w:rsidRDefault="00E64CD7" w:rsidP="00301B1E">
            <w:pPr>
              <w:pStyle w:val="a7"/>
              <w:spacing w:before="0" w:after="0" w:line="500" w:lineRule="exact"/>
              <w:ind w:firstLineChars="2225" w:firstLine="5340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簽章</w:t>
            </w:r>
            <w:r w:rsidR="00301B1E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F539D2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    </w:t>
            </w:r>
          </w:p>
          <w:p w14:paraId="48794445" w14:textId="7026EBF3" w:rsidR="00F46D59" w:rsidRPr="00F539D2" w:rsidRDefault="00E64CD7" w:rsidP="004527D3">
            <w:pPr>
              <w:pStyle w:val="a7"/>
              <w:spacing w:before="0" w:after="0" w:line="500" w:lineRule="exact"/>
              <w:ind w:firstLine="552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F04AF2" w:rsidRPr="00F539D2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A70506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F539D2">
              <w:rPr>
                <w:rFonts w:ascii="標楷體" w:eastAsia="標楷體" w:hAnsi="標楷體"/>
                <w:sz w:val="24"/>
                <w:szCs w:val="24"/>
              </w:rPr>
              <w:t>年     月     日</w:t>
            </w:r>
          </w:p>
        </w:tc>
      </w:tr>
      <w:tr w:rsidR="00F539D2" w:rsidRPr="00F539D2" w14:paraId="6FBDB1A9" w14:textId="77777777">
        <w:trPr>
          <w:cantSplit/>
          <w:trHeight w:val="609"/>
          <w:jc w:val="center"/>
        </w:trPr>
        <w:tc>
          <w:tcPr>
            <w:tcW w:w="37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BFF1" w14:textId="77777777" w:rsidR="00F46D59" w:rsidRPr="00F539D2" w:rsidRDefault="001D6F0D">
            <w:pPr>
              <w:pStyle w:val="a7"/>
              <w:spacing w:before="72" w:after="72" w:line="240" w:lineRule="atLeast"/>
              <w:ind w:left="29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39D2">
              <w:rPr>
                <w:rFonts w:ascii="標楷體" w:eastAsia="標楷體" w:hAnsi="標楷體"/>
                <w:sz w:val="24"/>
                <w:szCs w:val="24"/>
              </w:rPr>
              <w:t>錄取學校蓋章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F93D9E" w14:textId="77777777" w:rsidR="00F46D59" w:rsidRPr="00F539D2" w:rsidRDefault="00F46D59">
            <w:pPr>
              <w:pStyle w:val="a7"/>
              <w:spacing w:before="180" w:after="72" w:line="240" w:lineRule="atLeast"/>
              <w:ind w:left="3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B558360" w14:textId="77777777" w:rsidR="00F46D59" w:rsidRPr="00F539D2" w:rsidRDefault="00704374" w:rsidP="00E64CD7">
      <w:pPr>
        <w:pStyle w:val="Web"/>
        <w:widowControl w:val="0"/>
        <w:spacing w:before="0" w:after="0" w:line="300" w:lineRule="exact"/>
        <w:rPr>
          <w:rFonts w:ascii="標楷體" w:eastAsia="標楷體" w:hAnsi="標楷體"/>
        </w:rPr>
      </w:pPr>
      <w:r w:rsidRPr="00F539D2">
        <w:rPr>
          <w:rFonts w:ascii="標楷體" w:eastAsia="標楷體" w:hAnsi="標楷體" w:hint="eastAsia"/>
          <w:kern w:val="2"/>
        </w:rPr>
        <w:t>【</w:t>
      </w:r>
      <w:r w:rsidR="001D6F0D" w:rsidRPr="00F539D2">
        <w:rPr>
          <w:rFonts w:ascii="標楷體" w:eastAsia="標楷體" w:hAnsi="標楷體"/>
          <w:kern w:val="2"/>
        </w:rPr>
        <w:t>注意事項</w:t>
      </w:r>
      <w:r w:rsidRPr="00F539D2">
        <w:rPr>
          <w:rFonts w:ascii="標楷體" w:eastAsia="標楷體" w:hAnsi="標楷體" w:hint="eastAsia"/>
          <w:kern w:val="2"/>
        </w:rPr>
        <w:t>】</w:t>
      </w:r>
      <w:r w:rsidR="001D6F0D" w:rsidRPr="00F539D2">
        <w:rPr>
          <w:rFonts w:ascii="標楷體" w:eastAsia="標楷體" w:hAnsi="標楷體"/>
          <w:kern w:val="2"/>
        </w:rPr>
        <w:t>：</w:t>
      </w:r>
    </w:p>
    <w:p w14:paraId="7A9DD1C3" w14:textId="511A5E79" w:rsidR="00704374" w:rsidRPr="00F539D2" w:rsidRDefault="001D6F0D" w:rsidP="00E64CD7">
      <w:pPr>
        <w:pStyle w:val="Web"/>
        <w:widowControl w:val="0"/>
        <w:spacing w:before="0" w:after="0" w:line="300" w:lineRule="exact"/>
        <w:ind w:left="588" w:hanging="392"/>
        <w:rPr>
          <w:rFonts w:ascii="標楷體" w:eastAsia="標楷體" w:hAnsi="標楷體"/>
          <w:kern w:val="2"/>
        </w:rPr>
      </w:pPr>
      <w:r w:rsidRPr="00F539D2">
        <w:rPr>
          <w:rFonts w:ascii="標楷體" w:eastAsia="標楷體" w:hAnsi="標楷體"/>
          <w:kern w:val="2"/>
        </w:rPr>
        <w:t>一、錄取考生欲放棄錄取資格者，請</w:t>
      </w:r>
      <w:proofErr w:type="gramStart"/>
      <w:r w:rsidRPr="00F539D2">
        <w:rPr>
          <w:rFonts w:ascii="標楷體" w:eastAsia="標楷體" w:hAnsi="標楷體"/>
          <w:kern w:val="2"/>
        </w:rPr>
        <w:t>填妥本聲明</w:t>
      </w:r>
      <w:proofErr w:type="gramEnd"/>
      <w:r w:rsidRPr="00F539D2">
        <w:rPr>
          <w:rFonts w:ascii="標楷體" w:eastAsia="標楷體" w:hAnsi="標楷體"/>
          <w:kern w:val="2"/>
        </w:rPr>
        <w:t>書並經學生</w:t>
      </w:r>
      <w:r w:rsidR="00E92590">
        <w:rPr>
          <w:rFonts w:ascii="標楷體" w:eastAsia="標楷體" w:hAnsi="標楷體" w:hint="eastAsia"/>
          <w:kern w:val="2"/>
        </w:rPr>
        <w:t>、</w:t>
      </w:r>
      <w:r w:rsidR="00301B1E" w:rsidRPr="00301B1E">
        <w:rPr>
          <w:rFonts w:ascii="標楷體" w:eastAsia="標楷體" w:hAnsi="標楷體" w:hint="eastAsia"/>
          <w:kern w:val="2"/>
        </w:rPr>
        <w:t>家長雙方</w:t>
      </w:r>
      <w:r w:rsidR="00301B1E" w:rsidRPr="00301B1E">
        <w:rPr>
          <w:rFonts w:ascii="標楷體" w:eastAsia="標楷體" w:hAnsi="標楷體"/>
          <w:kern w:val="2"/>
        </w:rPr>
        <w:t>(</w:t>
      </w:r>
      <w:r w:rsidR="00301B1E" w:rsidRPr="00301B1E">
        <w:rPr>
          <w:rFonts w:ascii="標楷體" w:eastAsia="標楷體" w:hAnsi="標楷體" w:hint="eastAsia"/>
          <w:kern w:val="2"/>
        </w:rPr>
        <w:t>監護人或法定代理人</w:t>
      </w:r>
      <w:r w:rsidR="00301B1E" w:rsidRPr="00301B1E">
        <w:rPr>
          <w:rFonts w:ascii="標楷體" w:eastAsia="標楷體" w:hAnsi="標楷體"/>
          <w:kern w:val="2"/>
        </w:rPr>
        <w:t>)</w:t>
      </w:r>
      <w:r w:rsidRPr="00F539D2">
        <w:rPr>
          <w:rFonts w:ascii="標楷體" w:eastAsia="標楷體" w:hAnsi="標楷體"/>
          <w:kern w:val="2"/>
        </w:rPr>
        <w:t>親自簽章後，於11</w:t>
      </w:r>
      <w:r w:rsidR="00A70506">
        <w:rPr>
          <w:rFonts w:ascii="標楷體" w:eastAsia="標楷體" w:hAnsi="標楷體" w:hint="eastAsia"/>
          <w:kern w:val="2"/>
        </w:rPr>
        <w:t>5</w:t>
      </w:r>
      <w:r w:rsidRPr="00F539D2">
        <w:rPr>
          <w:rFonts w:ascii="標楷體" w:eastAsia="標楷體" w:hAnsi="標楷體"/>
          <w:kern w:val="2"/>
        </w:rPr>
        <w:t>年5月</w:t>
      </w:r>
      <w:r w:rsidR="007D7F2C" w:rsidRPr="007D7F2C">
        <w:rPr>
          <w:rFonts w:ascii="標楷體" w:eastAsia="標楷體" w:hAnsi="標楷體" w:hint="eastAsia"/>
          <w:color w:val="FF0000"/>
          <w:kern w:val="2"/>
        </w:rPr>
        <w:t>14</w:t>
      </w:r>
      <w:r w:rsidRPr="00F539D2">
        <w:rPr>
          <w:rFonts w:ascii="標楷體" w:eastAsia="標楷體" w:hAnsi="標楷體"/>
          <w:kern w:val="2"/>
        </w:rPr>
        <w:t>日（星期</w:t>
      </w:r>
      <w:r w:rsidR="00001688" w:rsidRPr="00F539D2">
        <w:rPr>
          <w:rFonts w:ascii="標楷體" w:eastAsia="標楷體" w:hAnsi="標楷體" w:hint="eastAsia"/>
          <w:kern w:val="2"/>
        </w:rPr>
        <w:t>四</w:t>
      </w:r>
      <w:r w:rsidRPr="00F539D2">
        <w:rPr>
          <w:rFonts w:ascii="標楷體" w:eastAsia="標楷體" w:hAnsi="標楷體"/>
          <w:kern w:val="2"/>
        </w:rPr>
        <w:t>）</w:t>
      </w:r>
      <w:r w:rsidR="00F539D2">
        <w:rPr>
          <w:rFonts w:ascii="標楷體" w:eastAsia="標楷體" w:hAnsi="標楷體" w:hint="eastAsia"/>
          <w:kern w:val="2"/>
        </w:rPr>
        <w:t>中</w:t>
      </w:r>
      <w:r w:rsidRPr="00F539D2">
        <w:rPr>
          <w:rFonts w:ascii="標楷體" w:eastAsia="標楷體" w:hAnsi="標楷體"/>
          <w:kern w:val="2"/>
        </w:rPr>
        <w:t>午</w:t>
      </w:r>
      <w:r w:rsidR="00F539D2">
        <w:rPr>
          <w:rFonts w:ascii="標楷體" w:eastAsia="標楷體" w:hAnsi="標楷體"/>
          <w:kern w:val="2"/>
        </w:rPr>
        <w:t>12</w:t>
      </w:r>
      <w:r w:rsidRPr="00F539D2">
        <w:rPr>
          <w:rFonts w:ascii="標楷體" w:eastAsia="標楷體" w:hAnsi="標楷體"/>
          <w:kern w:val="2"/>
        </w:rPr>
        <w:t>時前由考生或</w:t>
      </w:r>
      <w:r w:rsidR="00301B1E" w:rsidRPr="00301B1E">
        <w:rPr>
          <w:rFonts w:ascii="標楷體" w:eastAsia="標楷體" w:hAnsi="標楷體" w:hint="eastAsia"/>
          <w:kern w:val="2"/>
        </w:rPr>
        <w:t>家長雙方</w:t>
      </w:r>
      <w:r w:rsidR="00301B1E" w:rsidRPr="00301B1E">
        <w:rPr>
          <w:rFonts w:ascii="標楷體" w:eastAsia="標楷體" w:hAnsi="標楷體"/>
          <w:kern w:val="2"/>
        </w:rPr>
        <w:t>(</w:t>
      </w:r>
      <w:r w:rsidR="00301B1E" w:rsidRPr="00301B1E">
        <w:rPr>
          <w:rFonts w:ascii="標楷體" w:eastAsia="標楷體" w:hAnsi="標楷體" w:hint="eastAsia"/>
          <w:kern w:val="2"/>
        </w:rPr>
        <w:t>監護人或法定代理人</w:t>
      </w:r>
      <w:r w:rsidR="00301B1E" w:rsidRPr="00301B1E">
        <w:rPr>
          <w:rFonts w:ascii="標楷體" w:eastAsia="標楷體" w:hAnsi="標楷體"/>
          <w:kern w:val="2"/>
        </w:rPr>
        <w:t>)</w:t>
      </w:r>
      <w:r w:rsidRPr="00F539D2">
        <w:rPr>
          <w:rFonts w:ascii="標楷體" w:eastAsia="標楷體" w:hAnsi="標楷體"/>
          <w:kern w:val="2"/>
        </w:rPr>
        <w:t>親自送至錄取學校辦理。</w:t>
      </w:r>
    </w:p>
    <w:p w14:paraId="13852885" w14:textId="77777777" w:rsidR="00704374" w:rsidRPr="00F539D2" w:rsidRDefault="001D6F0D" w:rsidP="00E64CD7">
      <w:pPr>
        <w:pStyle w:val="Web"/>
        <w:widowControl w:val="0"/>
        <w:spacing w:before="0" w:after="0" w:line="300" w:lineRule="exact"/>
        <w:ind w:left="588" w:hanging="392"/>
        <w:rPr>
          <w:rFonts w:ascii="標楷體" w:eastAsia="標楷體" w:hAnsi="標楷體"/>
          <w:kern w:val="2"/>
        </w:rPr>
      </w:pPr>
      <w:r w:rsidRPr="00F539D2">
        <w:rPr>
          <w:rFonts w:ascii="標楷體" w:eastAsia="標楷體" w:hAnsi="標楷體"/>
          <w:kern w:val="2"/>
        </w:rPr>
        <w:t>二、錄取學校於聲明書蓋章後，其</w:t>
      </w:r>
      <w:proofErr w:type="gramStart"/>
      <w:r w:rsidRPr="00F539D2">
        <w:rPr>
          <w:rFonts w:ascii="標楷體" w:eastAsia="標楷體" w:hAnsi="標楷體"/>
          <w:kern w:val="2"/>
        </w:rPr>
        <w:t>第一聯由學校</w:t>
      </w:r>
      <w:proofErr w:type="gramEnd"/>
      <w:r w:rsidRPr="00F539D2">
        <w:rPr>
          <w:rFonts w:ascii="標楷體" w:eastAsia="標楷體" w:hAnsi="標楷體"/>
          <w:kern w:val="2"/>
        </w:rPr>
        <w:t>存查，</w:t>
      </w:r>
      <w:proofErr w:type="gramStart"/>
      <w:r w:rsidRPr="00F539D2">
        <w:rPr>
          <w:rFonts w:ascii="標楷體" w:eastAsia="標楷體" w:hAnsi="標楷體"/>
          <w:kern w:val="2"/>
        </w:rPr>
        <w:t>第二聯由考生</w:t>
      </w:r>
      <w:proofErr w:type="gramEnd"/>
      <w:r w:rsidRPr="00F539D2">
        <w:rPr>
          <w:rFonts w:ascii="標楷體" w:eastAsia="標楷體" w:hAnsi="標楷體"/>
          <w:kern w:val="2"/>
        </w:rPr>
        <w:t>領回。</w:t>
      </w:r>
    </w:p>
    <w:p w14:paraId="76702166" w14:textId="77777777" w:rsidR="00704374" w:rsidRPr="00F539D2" w:rsidRDefault="001D6F0D" w:rsidP="00E64CD7">
      <w:pPr>
        <w:pStyle w:val="Web"/>
        <w:widowControl w:val="0"/>
        <w:spacing w:before="0" w:after="0" w:line="300" w:lineRule="exact"/>
        <w:ind w:left="588" w:hanging="392"/>
        <w:rPr>
          <w:rFonts w:ascii="標楷體" w:eastAsia="標楷體" w:hAnsi="標楷體"/>
          <w:kern w:val="2"/>
        </w:rPr>
      </w:pPr>
      <w:r w:rsidRPr="00F539D2">
        <w:rPr>
          <w:rFonts w:ascii="標楷體" w:eastAsia="標楷體" w:hAnsi="標楷體"/>
          <w:kern w:val="2"/>
        </w:rPr>
        <w:t>三、完成上述手續後，考生始得參加本市其他學校體育班第2次甄選。</w:t>
      </w:r>
    </w:p>
    <w:p w14:paraId="46BE30E7" w14:textId="1FA9E03C" w:rsidR="00FE2698" w:rsidRPr="00F539D2" w:rsidRDefault="001D6F0D" w:rsidP="00E64CD7">
      <w:pPr>
        <w:pStyle w:val="Web"/>
        <w:widowControl w:val="0"/>
        <w:spacing w:before="0" w:after="0" w:line="300" w:lineRule="exact"/>
        <w:ind w:left="588" w:hanging="392"/>
        <w:rPr>
          <w:rFonts w:ascii="標楷體" w:eastAsia="標楷體" w:hAnsi="標楷體"/>
          <w:kern w:val="2"/>
        </w:rPr>
      </w:pPr>
      <w:r w:rsidRPr="00F539D2">
        <w:rPr>
          <w:rFonts w:ascii="標楷體" w:eastAsia="標楷體" w:hAnsi="標楷體"/>
          <w:kern w:val="2"/>
        </w:rPr>
        <w:t>四、聲明放棄錄取資格手續完成後，</w:t>
      </w:r>
      <w:r w:rsidRPr="00F539D2">
        <w:rPr>
          <w:rFonts w:ascii="標楷體" w:eastAsia="標楷體" w:hAnsi="標楷體"/>
          <w:b/>
          <w:kern w:val="2"/>
          <w:u w:val="single"/>
        </w:rPr>
        <w:t>不得以任何理由撤回</w:t>
      </w:r>
      <w:r w:rsidRPr="00F539D2">
        <w:rPr>
          <w:rFonts w:ascii="標楷體" w:eastAsia="標楷體" w:hAnsi="標楷體"/>
          <w:kern w:val="2"/>
        </w:rPr>
        <w:t>，請考生及</w:t>
      </w:r>
      <w:r w:rsidR="00301B1E" w:rsidRPr="00301B1E">
        <w:rPr>
          <w:rFonts w:ascii="標楷體" w:eastAsia="標楷體" w:hAnsi="標楷體" w:hint="eastAsia"/>
          <w:kern w:val="2"/>
        </w:rPr>
        <w:t>家長雙方</w:t>
      </w:r>
      <w:r w:rsidR="00301B1E" w:rsidRPr="00301B1E">
        <w:rPr>
          <w:rFonts w:ascii="標楷體" w:eastAsia="標楷體" w:hAnsi="標楷體"/>
          <w:kern w:val="2"/>
        </w:rPr>
        <w:t>(</w:t>
      </w:r>
      <w:r w:rsidR="00301B1E" w:rsidRPr="00301B1E">
        <w:rPr>
          <w:rFonts w:ascii="標楷體" w:eastAsia="標楷體" w:hAnsi="標楷體" w:hint="eastAsia"/>
          <w:kern w:val="2"/>
        </w:rPr>
        <w:t>監護人或法定代理人</w:t>
      </w:r>
      <w:r w:rsidR="00301B1E" w:rsidRPr="00301B1E">
        <w:rPr>
          <w:rFonts w:ascii="標楷體" w:eastAsia="標楷體" w:hAnsi="標楷體"/>
          <w:kern w:val="2"/>
        </w:rPr>
        <w:t>)</w:t>
      </w:r>
      <w:r w:rsidRPr="00F539D2">
        <w:rPr>
          <w:rFonts w:ascii="標楷體" w:eastAsia="標楷體" w:hAnsi="標楷體"/>
          <w:kern w:val="2"/>
        </w:rPr>
        <w:t>慎重考慮。</w:t>
      </w:r>
      <w:bookmarkEnd w:id="2"/>
    </w:p>
    <w:p w14:paraId="0966E8A9" w14:textId="3CAC5E4C" w:rsidR="00F46D59" w:rsidRPr="00F539D2" w:rsidRDefault="004527D3" w:rsidP="001A50F0">
      <w:pPr>
        <w:pStyle w:val="a7"/>
        <w:pageBreakBefore/>
        <w:spacing w:line="276" w:lineRule="auto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0256E0" wp14:editId="75A8F84C">
                <wp:simplePos x="0" y="0"/>
                <wp:positionH relativeFrom="column">
                  <wp:posOffset>-311785</wp:posOffset>
                </wp:positionH>
                <wp:positionV relativeFrom="paragraph">
                  <wp:posOffset>-222250</wp:posOffset>
                </wp:positionV>
                <wp:extent cx="638175" cy="4667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3F945" w14:textId="77777777" w:rsidR="004527D3" w:rsidRPr="004527D3" w:rsidRDefault="004527D3" w:rsidP="004527D3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527D3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附件7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256E0" id="文字方塊 2" o:spid="_x0000_s1035" type="#_x0000_t202" style="position:absolute;left:0;text-align:left;margin-left:-24.55pt;margin-top:-17.5pt;width:50.25pt;height:36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" strokeweight=".26467mm">
                <v:textbox>
                  <w:txbxContent>
                    <w:p w14:paraId="4613F945" w14:textId="77777777" w:rsidR="004527D3" w:rsidRPr="004527D3" w:rsidRDefault="004527D3" w:rsidP="004527D3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4527D3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1D6F0D" w:rsidRPr="00F539D2">
        <w:rPr>
          <w:rFonts w:ascii="標楷體" w:eastAsia="標楷體" w:hAnsi="標楷體"/>
          <w:szCs w:val="28"/>
        </w:rPr>
        <w:t>【</w:t>
      </w:r>
      <w:r w:rsidRPr="00F539D2">
        <w:rPr>
          <w:rFonts w:ascii="標楷體" w:eastAsia="標楷體" w:hAnsi="標楷體"/>
          <w:szCs w:val="28"/>
          <w:u w:val="single"/>
        </w:rPr>
        <w:t>新北市立海山高級中學</w:t>
      </w:r>
      <w:r w:rsidRPr="00F539D2">
        <w:rPr>
          <w:rFonts w:ascii="標楷體" w:eastAsia="標楷體" w:hAnsi="標楷體" w:hint="eastAsia"/>
          <w:szCs w:val="28"/>
          <w:u w:val="single"/>
        </w:rPr>
        <w:t>(</w:t>
      </w:r>
      <w:r w:rsidRPr="00F539D2">
        <w:rPr>
          <w:rFonts w:ascii="標楷體" w:eastAsia="標楷體" w:hAnsi="標楷體"/>
          <w:szCs w:val="28"/>
          <w:u w:val="single"/>
        </w:rPr>
        <w:t>國中部</w:t>
      </w:r>
      <w:r w:rsidRPr="00F539D2">
        <w:rPr>
          <w:rFonts w:ascii="標楷體" w:eastAsia="標楷體" w:hAnsi="標楷體" w:hint="eastAsia"/>
          <w:szCs w:val="28"/>
          <w:u w:val="single"/>
        </w:rPr>
        <w:t>)</w:t>
      </w:r>
      <w:r w:rsidR="001D6F0D" w:rsidRPr="00F539D2">
        <w:rPr>
          <w:rFonts w:ascii="標楷體" w:eastAsia="標楷體" w:hAnsi="標楷體"/>
          <w:szCs w:val="28"/>
        </w:rPr>
        <w:t>】對於學生個人資料蒐集、處理及利用之</w:t>
      </w:r>
    </w:p>
    <w:p w14:paraId="4BF84D99" w14:textId="77777777" w:rsidR="00F46D59" w:rsidRPr="00F539D2" w:rsidRDefault="001D6F0D" w:rsidP="001A50F0">
      <w:pPr>
        <w:pStyle w:val="a7"/>
        <w:spacing w:line="276" w:lineRule="auto"/>
        <w:jc w:val="center"/>
        <w:rPr>
          <w:rFonts w:ascii="標楷體" w:eastAsia="標楷體" w:hAnsi="標楷體"/>
        </w:rPr>
      </w:pPr>
      <w:r w:rsidRPr="00F539D2">
        <w:rPr>
          <w:rFonts w:ascii="標楷體" w:eastAsia="標楷體" w:hAnsi="標楷體"/>
          <w:szCs w:val="28"/>
        </w:rPr>
        <w:t>使用範圍、目的、對象及使用期間等相關規範告知事項</w:t>
      </w:r>
    </w:p>
    <w:p w14:paraId="0FC5B4E3" w14:textId="77777777" w:rsidR="00E64CD7" w:rsidRPr="00F539D2" w:rsidRDefault="00E64CD7" w:rsidP="001A50F0">
      <w:pPr>
        <w:tabs>
          <w:tab w:val="left" w:pos="426"/>
          <w:tab w:val="left" w:pos="504"/>
        </w:tabs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539D2">
        <w:rPr>
          <w:rFonts w:ascii="標楷體" w:eastAsia="標楷體" w:hAnsi="標楷體" w:hint="eastAsia"/>
          <w:sz w:val="28"/>
          <w:szCs w:val="28"/>
        </w:rPr>
        <w:t>一、</w:t>
      </w:r>
      <w:r w:rsidR="001D6F0D" w:rsidRPr="00F539D2">
        <w:rPr>
          <w:rFonts w:ascii="標楷體" w:eastAsia="標楷體" w:hAnsi="標楷體"/>
          <w:sz w:val="28"/>
          <w:szCs w:val="28"/>
        </w:rPr>
        <w:t>學生於完成本報名程序後，即同意本校因作業需要，作為學生身分確定、成績計算作業運用。</w:t>
      </w:r>
    </w:p>
    <w:p w14:paraId="2EB914D3" w14:textId="3C4F2861" w:rsidR="00E64CD7" w:rsidRPr="00F539D2" w:rsidRDefault="00E64CD7" w:rsidP="001A50F0">
      <w:pPr>
        <w:tabs>
          <w:tab w:val="left" w:pos="426"/>
          <w:tab w:val="left" w:pos="504"/>
        </w:tabs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539D2">
        <w:rPr>
          <w:rFonts w:ascii="標楷體" w:eastAsia="標楷體" w:hAnsi="標楷體" w:hint="eastAsia"/>
          <w:sz w:val="28"/>
          <w:szCs w:val="28"/>
        </w:rPr>
        <w:t>二、</w:t>
      </w:r>
      <w:r w:rsidR="001D6F0D" w:rsidRPr="00F539D2">
        <w:rPr>
          <w:rFonts w:ascii="標楷體" w:eastAsia="標楷體" w:hAnsi="標楷體"/>
          <w:sz w:val="28"/>
          <w:szCs w:val="28"/>
        </w:rPr>
        <w:t>本校於報名表中對於學生資料之蒐集，係為學生成績計算、資料整理及報到作業等招生作業之必要程序，並作為後續資料統計及學生報到註冊作業使用，考生資料蒐集之範圍以本校報名表所列各項內容、術科測驗成績資料為限。</w:t>
      </w:r>
    </w:p>
    <w:p w14:paraId="0D60AA83" w14:textId="77777777" w:rsidR="00E64CD7" w:rsidRPr="00F539D2" w:rsidRDefault="00E64CD7" w:rsidP="001A50F0">
      <w:pPr>
        <w:tabs>
          <w:tab w:val="left" w:pos="426"/>
          <w:tab w:val="left" w:pos="504"/>
        </w:tabs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539D2">
        <w:rPr>
          <w:rFonts w:ascii="標楷體" w:eastAsia="標楷體" w:hAnsi="標楷體" w:hint="eastAsia"/>
          <w:sz w:val="28"/>
          <w:szCs w:val="28"/>
        </w:rPr>
        <w:t>三、</w:t>
      </w:r>
      <w:r w:rsidR="001D6F0D" w:rsidRPr="00F539D2">
        <w:rPr>
          <w:rFonts w:ascii="標楷體" w:eastAsia="標楷體" w:hAnsi="標楷體"/>
          <w:sz w:val="28"/>
          <w:szCs w:val="28"/>
        </w:rPr>
        <w:t>本校蒐集之學生資料，因招生、統計與考生註冊作業需要，於學生完成報名作業後，即同意本校及教育部進行使用，使用範圍亦以前項規定為限。</w:t>
      </w:r>
    </w:p>
    <w:p w14:paraId="507A1E7C" w14:textId="77777777" w:rsidR="00E64CD7" w:rsidRPr="00F539D2" w:rsidRDefault="00E64CD7" w:rsidP="001A50F0">
      <w:pPr>
        <w:tabs>
          <w:tab w:val="left" w:pos="426"/>
          <w:tab w:val="left" w:pos="504"/>
        </w:tabs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539D2">
        <w:rPr>
          <w:rFonts w:ascii="標楷體" w:eastAsia="標楷體" w:hAnsi="標楷體" w:hint="eastAsia"/>
          <w:sz w:val="28"/>
          <w:szCs w:val="28"/>
        </w:rPr>
        <w:t>四、</w:t>
      </w:r>
      <w:r w:rsidR="001D6F0D" w:rsidRPr="00F539D2">
        <w:rPr>
          <w:rFonts w:ascii="標楷體" w:eastAsia="標楷體" w:hAnsi="標楷體"/>
          <w:sz w:val="28"/>
          <w:szCs w:val="28"/>
        </w:rPr>
        <w:t>學生依個人資料保護法第三條規定，當事人依該法行使之權利，將不因報名作業而拋棄或限制，惟考量招生作業之公平性，學生報名之相關證明文件應於報名時一併提出，完成報名作業後不得要求補件、修改或替換，未附證明文件或證明書中各欄填寫不全者，一律不予</w:t>
      </w:r>
      <w:proofErr w:type="gramStart"/>
      <w:r w:rsidR="001D6F0D" w:rsidRPr="00F539D2">
        <w:rPr>
          <w:rFonts w:ascii="標楷體" w:eastAsia="標楷體" w:hAnsi="標楷體"/>
          <w:sz w:val="28"/>
          <w:szCs w:val="28"/>
        </w:rPr>
        <w:t>採</w:t>
      </w:r>
      <w:proofErr w:type="gramEnd"/>
      <w:r w:rsidR="001D6F0D" w:rsidRPr="00F539D2">
        <w:rPr>
          <w:rFonts w:ascii="標楷體" w:eastAsia="標楷體" w:hAnsi="標楷體"/>
          <w:sz w:val="28"/>
          <w:szCs w:val="28"/>
        </w:rPr>
        <w:t>認，所繳報名費用及相關證明文件亦不退還。若學生不提供前開各項相關資料，本校將無法進行該學生之甄選、錄取等相關作業，請特別注意。</w:t>
      </w:r>
    </w:p>
    <w:p w14:paraId="77F04C0B" w14:textId="77777777" w:rsidR="00F46D59" w:rsidRPr="00F539D2" w:rsidRDefault="00E64CD7" w:rsidP="001A50F0">
      <w:pPr>
        <w:tabs>
          <w:tab w:val="left" w:pos="426"/>
          <w:tab w:val="left" w:pos="504"/>
        </w:tabs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539D2">
        <w:rPr>
          <w:rFonts w:ascii="標楷體" w:eastAsia="標楷體" w:hAnsi="標楷體" w:hint="eastAsia"/>
          <w:sz w:val="28"/>
          <w:szCs w:val="28"/>
        </w:rPr>
        <w:t>五、</w:t>
      </w:r>
      <w:r w:rsidR="001D6F0D" w:rsidRPr="00F539D2">
        <w:rPr>
          <w:rFonts w:ascii="標楷體" w:eastAsia="標楷體" w:hAnsi="標楷體"/>
          <w:sz w:val="28"/>
          <w:szCs w:val="28"/>
        </w:rPr>
        <w:t>完成報名程序之學生，即同意本校對於學生個人資料蒐集類別、使用範圍、方式、目的、對象及使用期間等相關規範，並同意本校及教育部對於學生個人資料進行蒐集或處理。</w:t>
      </w:r>
    </w:p>
    <w:p w14:paraId="58A22965" w14:textId="77777777" w:rsidR="0089537C" w:rsidRPr="00F539D2" w:rsidRDefault="0089537C">
      <w:pPr>
        <w:pStyle w:val="a7"/>
        <w:snapToGrid w:val="0"/>
        <w:jc w:val="center"/>
        <w:rPr>
          <w:rFonts w:ascii="標楷體" w:eastAsia="標楷體" w:hAnsi="標楷體"/>
        </w:rPr>
      </w:pPr>
    </w:p>
    <w:sectPr w:rsidR="0089537C" w:rsidRPr="00F539D2">
      <w:pgSz w:w="11906" w:h="16838"/>
      <w:pgMar w:top="709" w:right="851" w:bottom="567" w:left="851" w:header="720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42C3" w14:textId="77777777" w:rsidR="002347F6" w:rsidRDefault="002347F6" w:rsidP="00D35A0B">
      <w:r>
        <w:separator/>
      </w:r>
    </w:p>
  </w:endnote>
  <w:endnote w:type="continuationSeparator" w:id="0">
    <w:p w14:paraId="3A00F32D" w14:textId="77777777" w:rsidR="002347F6" w:rsidRDefault="002347F6" w:rsidP="00D3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charset w:val="00"/>
    <w:family w:val="auto"/>
    <w:pitch w:val="default"/>
  </w:font>
  <w:font w:name="TimesNewRomanPSMT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C62E" w14:textId="77777777" w:rsidR="002347F6" w:rsidRDefault="002347F6" w:rsidP="00D35A0B">
      <w:r>
        <w:separator/>
      </w:r>
    </w:p>
  </w:footnote>
  <w:footnote w:type="continuationSeparator" w:id="0">
    <w:p w14:paraId="4B96E860" w14:textId="77777777" w:rsidR="002347F6" w:rsidRDefault="002347F6" w:rsidP="00D3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0"/>
        </w:tabs>
        <w:ind w:left="432" w:hanging="432"/>
      </w:pPr>
      <w:rPr>
        <w:rFonts w:ascii="標楷體" w:hAnsi="標楷體"/>
        <w:sz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0"/>
        </w:tabs>
        <w:ind w:left="360" w:hanging="360"/>
      </w:pPr>
      <w:rPr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0"/>
        </w:tabs>
        <w:ind w:left="432" w:hanging="432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91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9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5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3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1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9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7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55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E200AF9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390" w:hanging="39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F635AF"/>
    <w:multiLevelType w:val="hybridMultilevel"/>
    <w:tmpl w:val="DA161B4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4C12BF"/>
    <w:multiLevelType w:val="hybridMultilevel"/>
    <w:tmpl w:val="9BB6222C"/>
    <w:lvl w:ilvl="0" w:tplc="7F06AE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791C03"/>
    <w:multiLevelType w:val="hybridMultilevel"/>
    <w:tmpl w:val="D6A4D9D8"/>
    <w:lvl w:ilvl="0" w:tplc="826CE4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9835CD"/>
    <w:multiLevelType w:val="hybridMultilevel"/>
    <w:tmpl w:val="6A0A5F7A"/>
    <w:lvl w:ilvl="0" w:tplc="A6D235F6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5888449">
    <w:abstractNumId w:val="0"/>
  </w:num>
  <w:num w:numId="2" w16cid:durableId="2004233956">
    <w:abstractNumId w:val="1"/>
  </w:num>
  <w:num w:numId="3" w16cid:durableId="984435275">
    <w:abstractNumId w:val="2"/>
  </w:num>
  <w:num w:numId="4" w16cid:durableId="1810903866">
    <w:abstractNumId w:val="3"/>
  </w:num>
  <w:num w:numId="5" w16cid:durableId="1512918204">
    <w:abstractNumId w:val="4"/>
  </w:num>
  <w:num w:numId="6" w16cid:durableId="204215381">
    <w:abstractNumId w:val="5"/>
  </w:num>
  <w:num w:numId="7" w16cid:durableId="96144331">
    <w:abstractNumId w:val="6"/>
  </w:num>
  <w:num w:numId="8" w16cid:durableId="1451973782">
    <w:abstractNumId w:val="7"/>
  </w:num>
  <w:num w:numId="9" w16cid:durableId="727070398">
    <w:abstractNumId w:val="11"/>
  </w:num>
  <w:num w:numId="10" w16cid:durableId="979119118">
    <w:abstractNumId w:val="9"/>
  </w:num>
  <w:num w:numId="11" w16cid:durableId="1910114798">
    <w:abstractNumId w:val="8"/>
  </w:num>
  <w:num w:numId="12" w16cid:durableId="286011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7C"/>
    <w:rsid w:val="00001688"/>
    <w:rsid w:val="00023992"/>
    <w:rsid w:val="00044CF1"/>
    <w:rsid w:val="00083E3B"/>
    <w:rsid w:val="000A6BEB"/>
    <w:rsid w:val="000D3CE1"/>
    <w:rsid w:val="000E35EC"/>
    <w:rsid w:val="001224FF"/>
    <w:rsid w:val="00143E60"/>
    <w:rsid w:val="001548D2"/>
    <w:rsid w:val="001623B3"/>
    <w:rsid w:val="001A50F0"/>
    <w:rsid w:val="001B6E78"/>
    <w:rsid w:val="001D392C"/>
    <w:rsid w:val="001D6F0D"/>
    <w:rsid w:val="002105FB"/>
    <w:rsid w:val="0021463F"/>
    <w:rsid w:val="00226655"/>
    <w:rsid w:val="002347F6"/>
    <w:rsid w:val="00234F41"/>
    <w:rsid w:val="00290C54"/>
    <w:rsid w:val="002A6050"/>
    <w:rsid w:val="002A7DD4"/>
    <w:rsid w:val="00301B1E"/>
    <w:rsid w:val="00306486"/>
    <w:rsid w:val="00332C27"/>
    <w:rsid w:val="00373539"/>
    <w:rsid w:val="003B5D22"/>
    <w:rsid w:val="003C259D"/>
    <w:rsid w:val="003C4EC9"/>
    <w:rsid w:val="004527D3"/>
    <w:rsid w:val="0048398A"/>
    <w:rsid w:val="004B6280"/>
    <w:rsid w:val="004E7C39"/>
    <w:rsid w:val="0052577E"/>
    <w:rsid w:val="00583BB2"/>
    <w:rsid w:val="005A27CE"/>
    <w:rsid w:val="005D734A"/>
    <w:rsid w:val="00612CA7"/>
    <w:rsid w:val="00612DCD"/>
    <w:rsid w:val="00660E4D"/>
    <w:rsid w:val="00663434"/>
    <w:rsid w:val="006A761C"/>
    <w:rsid w:val="006F15C4"/>
    <w:rsid w:val="00704374"/>
    <w:rsid w:val="007419E5"/>
    <w:rsid w:val="0075305B"/>
    <w:rsid w:val="0075704A"/>
    <w:rsid w:val="0077233C"/>
    <w:rsid w:val="0079758C"/>
    <w:rsid w:val="007B1675"/>
    <w:rsid w:val="007B7345"/>
    <w:rsid w:val="007C0C02"/>
    <w:rsid w:val="007D6881"/>
    <w:rsid w:val="007D7F2C"/>
    <w:rsid w:val="007F6DD0"/>
    <w:rsid w:val="0080242B"/>
    <w:rsid w:val="00811743"/>
    <w:rsid w:val="0082798A"/>
    <w:rsid w:val="00831E7F"/>
    <w:rsid w:val="008663C8"/>
    <w:rsid w:val="0089537C"/>
    <w:rsid w:val="008D2462"/>
    <w:rsid w:val="008D2E30"/>
    <w:rsid w:val="008E0206"/>
    <w:rsid w:val="009252E4"/>
    <w:rsid w:val="00942C42"/>
    <w:rsid w:val="009F5CF5"/>
    <w:rsid w:val="00A04751"/>
    <w:rsid w:val="00A51A78"/>
    <w:rsid w:val="00A70506"/>
    <w:rsid w:val="00A87A74"/>
    <w:rsid w:val="00A960F5"/>
    <w:rsid w:val="00AB5FCA"/>
    <w:rsid w:val="00AD70D2"/>
    <w:rsid w:val="00AD732A"/>
    <w:rsid w:val="00AE5636"/>
    <w:rsid w:val="00AE5850"/>
    <w:rsid w:val="00AF75E3"/>
    <w:rsid w:val="00B041BB"/>
    <w:rsid w:val="00B06C7D"/>
    <w:rsid w:val="00B50E1E"/>
    <w:rsid w:val="00B86693"/>
    <w:rsid w:val="00B904C8"/>
    <w:rsid w:val="00BB31AC"/>
    <w:rsid w:val="00BD67ED"/>
    <w:rsid w:val="00BD6AC8"/>
    <w:rsid w:val="00BE4055"/>
    <w:rsid w:val="00C30632"/>
    <w:rsid w:val="00C3332B"/>
    <w:rsid w:val="00C40A1E"/>
    <w:rsid w:val="00C61AF0"/>
    <w:rsid w:val="00C63832"/>
    <w:rsid w:val="00C95C49"/>
    <w:rsid w:val="00CC44B5"/>
    <w:rsid w:val="00CF095F"/>
    <w:rsid w:val="00D2376D"/>
    <w:rsid w:val="00D35A0B"/>
    <w:rsid w:val="00DB07EC"/>
    <w:rsid w:val="00E2051E"/>
    <w:rsid w:val="00E310A7"/>
    <w:rsid w:val="00E367AC"/>
    <w:rsid w:val="00E64CD7"/>
    <w:rsid w:val="00E92590"/>
    <w:rsid w:val="00E94696"/>
    <w:rsid w:val="00E953F1"/>
    <w:rsid w:val="00EE2C60"/>
    <w:rsid w:val="00EF54C1"/>
    <w:rsid w:val="00F04AF2"/>
    <w:rsid w:val="00F15D73"/>
    <w:rsid w:val="00F4228E"/>
    <w:rsid w:val="00F46D59"/>
    <w:rsid w:val="00F536D9"/>
    <w:rsid w:val="00F539D2"/>
    <w:rsid w:val="00F55FF0"/>
    <w:rsid w:val="00F67EB2"/>
    <w:rsid w:val="00FA46D6"/>
    <w:rsid w:val="00FD6558"/>
    <w:rsid w:val="00FE2698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5D05C6"/>
  <w15:chartTrackingRefBased/>
  <w15:docId w15:val="{8726B576-B019-4415-B139-6666B1A6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頁首 字元"/>
    <w:rPr>
      <w:kern w:val="2"/>
    </w:rPr>
  </w:style>
  <w:style w:type="character" w:customStyle="1" w:styleId="a5">
    <w:name w:val="頁尾 字元"/>
    <w:rPr>
      <w:kern w:val="2"/>
    </w:rPr>
  </w:style>
  <w:style w:type="character" w:customStyle="1" w:styleId="WWCharLFO4LVL1">
    <w:name w:val="WW_CharLFO4LVL1"/>
    <w:rPr>
      <w:lang w:val="en-US"/>
    </w:rPr>
  </w:style>
  <w:style w:type="character" w:customStyle="1" w:styleId="WWCharLFO5LVL1">
    <w:name w:val="WW_CharLFO5LVL1"/>
    <w:rPr>
      <w:rFonts w:ascii="標楷體" w:hAnsi="標楷體"/>
    </w:rPr>
  </w:style>
  <w:style w:type="character" w:customStyle="1" w:styleId="WWCharLFO9LVL1">
    <w:name w:val="WW_CharLFO9LVL1"/>
    <w:rPr>
      <w:color w:val="auto"/>
      <w:sz w:val="24"/>
      <w:szCs w:val="24"/>
      <w:lang w:val="en-US"/>
    </w:rPr>
  </w:style>
  <w:style w:type="character" w:customStyle="1" w:styleId="WWCharLFO10LVL1">
    <w:name w:val="WW_CharLFO10LVL1"/>
    <w:rPr>
      <w:rFonts w:ascii="標楷體" w:hAnsi="標楷體"/>
      <w:color w:val="auto"/>
      <w:sz w:val="24"/>
      <w:lang w:val="en-US"/>
    </w:rPr>
  </w:style>
  <w:style w:type="character" w:customStyle="1" w:styleId="WWCharLFO11LVL1">
    <w:name w:val="WW_CharLFO11LVL1"/>
    <w:rPr>
      <w:b w:val="0"/>
    </w:rPr>
  </w:style>
  <w:style w:type="character" w:customStyle="1" w:styleId="WWCharLFO13LVL1">
    <w:name w:val="WW_CharLFO13LVL1"/>
    <w:rPr>
      <w:b w:val="0"/>
      <w:sz w:val="24"/>
    </w:rPr>
  </w:style>
  <w:style w:type="character" w:customStyle="1" w:styleId="WWCharLFO14LVL1">
    <w:name w:val="WW_CharLFO14LVL1"/>
    <w:rPr>
      <w:rFonts w:ascii="標楷體" w:eastAsia="標楷體" w:hAnsi="標楷體" w:cs="Times New Roman"/>
    </w:rPr>
  </w:style>
  <w:style w:type="character" w:customStyle="1" w:styleId="WWCharLFO14LVL2">
    <w:name w:val="WW_CharLFO14LVL2"/>
    <w:rPr>
      <w:rFonts w:ascii="Wingdings" w:hAnsi="Wingdings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4">
    <w:name w:val="WW_CharLFO14LVL4"/>
    <w:rPr>
      <w:rFonts w:ascii="Wingdings" w:hAnsi="Wingdings"/>
    </w:rPr>
  </w:style>
  <w:style w:type="character" w:customStyle="1" w:styleId="WWCharLFO14LVL5">
    <w:name w:val="WW_CharLFO14LVL5"/>
    <w:rPr>
      <w:rFonts w:ascii="Wingdings" w:hAnsi="Wingdings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7">
    <w:name w:val="WW_CharLFO14LVL7"/>
    <w:rPr>
      <w:rFonts w:ascii="Wingdings" w:hAnsi="Wingdings"/>
    </w:rPr>
  </w:style>
  <w:style w:type="character" w:customStyle="1" w:styleId="WWCharLFO14LVL8">
    <w:name w:val="WW_CharLFO14LVL8"/>
    <w:rPr>
      <w:rFonts w:ascii="Wingdings" w:hAnsi="Wingdings"/>
    </w:rPr>
  </w:style>
  <w:style w:type="character" w:customStyle="1" w:styleId="WWCharLFO14LVL9">
    <w:name w:val="WW_CharLFO14LVL9"/>
    <w:rPr>
      <w:rFonts w:ascii="Wingdings" w:hAnsi="Wingdings"/>
    </w:rPr>
  </w:style>
  <w:style w:type="character" w:styleId="a6">
    <w:name w:val="FollowedHyperlink"/>
    <w:rPr>
      <w:color w:val="800000"/>
      <w:u w:val="single"/>
    </w:rPr>
  </w:style>
  <w:style w:type="paragraph" w:styleId="a7">
    <w:name w:val="Body Text"/>
    <w:basedOn w:val="a"/>
    <w:link w:val="a8"/>
    <w:pPr>
      <w:spacing w:before="120" w:after="120"/>
      <w:textAlignment w:val="baseline"/>
    </w:pPr>
    <w:rPr>
      <w:rFonts w:eastAsia="全真楷書"/>
      <w:sz w:val="28"/>
    </w:rPr>
  </w:style>
  <w:style w:type="paragraph" w:customStyle="1" w:styleId="a9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c">
    <w:name w:val="List Paragraph"/>
    <w:basedOn w:val="a"/>
    <w:qFormat/>
    <w:pPr>
      <w:spacing w:after="200" w:line="276" w:lineRule="auto"/>
      <w:ind w:left="480"/>
    </w:pPr>
    <w:rPr>
      <w:rFonts w:ascii="Calibri" w:hAnsi="Calibri"/>
      <w:sz w:val="22"/>
      <w:szCs w:val="22"/>
      <w:lang w:eastAsia="en-US"/>
    </w:rPr>
  </w:style>
  <w:style w:type="paragraph" w:styleId="Web">
    <w:name w:val="Normal (Web)"/>
    <w:basedOn w:val="a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ad">
    <w:name w:val="表格內容"/>
    <w:basedOn w:val="a"/>
    <w:pPr>
      <w:widowControl w:val="0"/>
      <w:suppressLineNumbers/>
    </w:pPr>
  </w:style>
  <w:style w:type="paragraph" w:customStyle="1" w:styleId="ae">
    <w:name w:val="外框內容"/>
    <w:basedOn w:val="a"/>
  </w:style>
  <w:style w:type="character" w:customStyle="1" w:styleId="a8">
    <w:name w:val="本文 字元"/>
    <w:basedOn w:val="a0"/>
    <w:link w:val="a7"/>
    <w:rsid w:val="00FE2698"/>
    <w:rPr>
      <w:rFonts w:eastAsia="全真楷書"/>
      <w:color w:val="000000"/>
      <w:kern w:val="2"/>
      <w:sz w:val="28"/>
    </w:rPr>
  </w:style>
  <w:style w:type="character" w:styleId="af">
    <w:name w:val="Unresolved Mention"/>
    <w:basedOn w:val="a0"/>
    <w:uiPriority w:val="99"/>
    <w:semiHidden/>
    <w:unhideWhenUsed/>
    <w:rsid w:val="007B7345"/>
    <w:rPr>
      <w:color w:val="605E5C"/>
      <w:shd w:val="clear" w:color="auto" w:fill="E1DFDD"/>
    </w:rPr>
  </w:style>
  <w:style w:type="paragraph" w:styleId="af0">
    <w:name w:val="No Spacing"/>
    <w:rsid w:val="00AB5FCA"/>
    <w:pPr>
      <w:widowControl w:val="0"/>
      <w:suppressAutoHyphens/>
      <w:autoSpaceDN w:val="0"/>
      <w:textAlignment w:val="baseline"/>
    </w:pPr>
    <w:rPr>
      <w:rFonts w:eastAsia="新細明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hs.ntp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hs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shs.ntpc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130730_&#21807;&#23527;&#20027;&#20219;&#20132;&#25509;&#36039;&#26009;\113&#24180;&#39636;&#32946;&#29677;\114&#39636;&#32946;&#29677;(&#23529;&#26597;&#12289;&#26680;&#23450;)\&#22283;&#20013;&#23567;&#31777;&#31456;&#31684;&#26412;\8-113&#23416;&#24180;&#24230;&#22283;&#20013;&#39636;&#32946;&#29677;&#29956;&#36984;&#31777;&#31456;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8-113學年度國中體育班甄選簡章範本</Template>
  <TotalTime>2</TotalTime>
  <Pages>10</Pages>
  <Words>919</Words>
  <Characters>5240</Characters>
  <Application>Microsoft Office Word</Application>
  <DocSecurity>0</DocSecurity>
  <Lines>43</Lines>
  <Paragraphs>12</Paragraphs>
  <ScaleCrop>false</ScaleCrop>
  <Company>TCTB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吳正義</dc:creator>
  <cp:keywords/>
  <cp:lastModifiedBy>user</cp:lastModifiedBy>
  <cp:revision>2</cp:revision>
  <cp:lastPrinted>2026-03-23T09:58:00Z</cp:lastPrinted>
  <dcterms:created xsi:type="dcterms:W3CDTF">2026-04-16T08:01:00Z</dcterms:created>
  <dcterms:modified xsi:type="dcterms:W3CDTF">2026-04-16T08:01:00Z</dcterms:modified>
</cp:coreProperties>
</file>